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78C64" w14:textId="77777777" w:rsidR="005A5214" w:rsidRPr="00B474B6" w:rsidRDefault="005A5214" w:rsidP="005A5214">
      <w:pPr>
        <w:pStyle w:val="Zieltext"/>
        <w:rPr>
          <w:b/>
        </w:rPr>
      </w:pPr>
      <w:r w:rsidRPr="00B474B6">
        <w:rPr>
          <w:b/>
        </w:rPr>
        <w:t>Ziel</w:t>
      </w:r>
    </w:p>
    <w:p w14:paraId="49985FEC" w14:textId="671133DD" w:rsidR="000526D0" w:rsidRPr="00BC2732" w:rsidRDefault="0087405A" w:rsidP="000526D0">
      <w:pPr>
        <w:pStyle w:val="Zieltext"/>
      </w:pPr>
      <w:r>
        <w:t>Kann eine Installationsdokumentation erstellen, welche aufzeigt, was auf dem entsprechenden System läuft.</w:t>
      </w:r>
    </w:p>
    <w:p w14:paraId="64E35A6E" w14:textId="6B5487FE" w:rsidR="00BB39A0" w:rsidRDefault="00BB39A0" w:rsidP="00BB39A0">
      <w:pPr>
        <w:pStyle w:val="berschrift1"/>
      </w:pPr>
      <w:r>
        <w:t>Ausgangslage</w:t>
      </w:r>
    </w:p>
    <w:p w14:paraId="24F216D5" w14:textId="5A61F551" w:rsidR="00C3655A" w:rsidRDefault="005E7459" w:rsidP="00C3655A">
      <w:r>
        <w:t xml:space="preserve">Lehrmittel 117 </w:t>
      </w:r>
      <w:r w:rsidR="00A90C63">
        <w:t>wurde durchgearbeitet.</w:t>
      </w:r>
    </w:p>
    <w:p w14:paraId="3CC359DB" w14:textId="67F8234F" w:rsidR="00A90C63" w:rsidRDefault="00A90C63" w:rsidP="00A90C63">
      <w:pPr>
        <w:pStyle w:val="berschrift1"/>
      </w:pPr>
      <w:r>
        <w:t>Hilfsmittel</w:t>
      </w:r>
    </w:p>
    <w:p w14:paraId="356F7F4B" w14:textId="35C906AB" w:rsidR="00A90C63" w:rsidRDefault="00A90C63" w:rsidP="00C3655A">
      <w:r>
        <w:t>Lehrmittel</w:t>
      </w:r>
    </w:p>
    <w:p w14:paraId="7C11A017" w14:textId="7FEE972E" w:rsidR="00A90C63" w:rsidRDefault="00A90C63" w:rsidP="00A90C63">
      <w:pPr>
        <w:pStyle w:val="berschrift1"/>
      </w:pPr>
      <w:r>
        <w:t>Formale Antwortstruktur</w:t>
      </w:r>
    </w:p>
    <w:p w14:paraId="7F2ABC03" w14:textId="305696E5" w:rsidR="00A90C63" w:rsidRDefault="00A90C63" w:rsidP="00C3655A">
      <w:r>
        <w:t>Beantworten Sie die Fragen in kurzen Sätzen.</w:t>
      </w:r>
    </w:p>
    <w:p w14:paraId="04E7A0B8" w14:textId="79EE0514" w:rsidR="00A90C63" w:rsidRDefault="00A90C63" w:rsidP="00A90C63">
      <w:pPr>
        <w:pStyle w:val="berschrift1"/>
      </w:pPr>
      <w:r>
        <w:t>Aufgabenstellung</w:t>
      </w:r>
    </w:p>
    <w:p w14:paraId="3B45D317" w14:textId="3E0F40E0" w:rsidR="00A90C63" w:rsidRDefault="00A90C63" w:rsidP="00C3655A">
      <w:r>
        <w:t>Beantworten Sie die Fragen:</w:t>
      </w:r>
    </w:p>
    <w:p w14:paraId="6A38A66B" w14:textId="1A5536EF" w:rsidR="00A90C63" w:rsidRDefault="00A90C63" w:rsidP="00C3655A"/>
    <w:tbl>
      <w:tblPr>
        <w:tblW w:w="0" w:type="auto"/>
        <w:tblInd w:w="-400" w:type="dxa"/>
        <w:tblLayout w:type="fixed"/>
        <w:tblCellMar>
          <w:left w:w="70" w:type="dxa"/>
          <w:right w:w="70" w:type="dxa"/>
        </w:tblCellMar>
        <w:tblLook w:val="04A0" w:firstRow="1" w:lastRow="0" w:firstColumn="1" w:lastColumn="0" w:noHBand="0" w:noVBand="1"/>
      </w:tblPr>
      <w:tblGrid>
        <w:gridCol w:w="611"/>
        <w:gridCol w:w="9399"/>
      </w:tblGrid>
      <w:tr w:rsidR="00026C2A" w14:paraId="292F7172" w14:textId="77777777" w:rsidTr="00026C2A">
        <w:tc>
          <w:tcPr>
            <w:tcW w:w="611" w:type="dxa"/>
            <w:tcBorders>
              <w:top w:val="nil"/>
              <w:left w:val="nil"/>
              <w:bottom w:val="single" w:sz="4" w:space="0" w:color="000000"/>
              <w:right w:val="nil"/>
            </w:tcBorders>
            <w:vAlign w:val="center"/>
          </w:tcPr>
          <w:p w14:paraId="4BC83DF4" w14:textId="77777777" w:rsidR="00026C2A" w:rsidRDefault="00026C2A">
            <w:pPr>
              <w:snapToGrid w:val="0"/>
              <w:spacing w:before="20" w:after="20"/>
              <w:ind w:left="57"/>
              <w:jc w:val="center"/>
            </w:pPr>
          </w:p>
        </w:tc>
        <w:tc>
          <w:tcPr>
            <w:tcW w:w="9399" w:type="dxa"/>
            <w:tcBorders>
              <w:top w:val="nil"/>
              <w:left w:val="single" w:sz="4" w:space="0" w:color="000000"/>
              <w:bottom w:val="single" w:sz="4" w:space="0" w:color="000000"/>
              <w:right w:val="nil"/>
            </w:tcBorders>
            <w:hideMark/>
          </w:tcPr>
          <w:p w14:paraId="5BFD8DA2" w14:textId="77777777" w:rsidR="00026C2A" w:rsidRDefault="00026C2A">
            <w:pPr>
              <w:snapToGrid w:val="0"/>
              <w:spacing w:before="20" w:after="20"/>
              <w:ind w:left="57"/>
              <w:rPr>
                <w:b/>
                <w:bCs/>
              </w:rPr>
            </w:pPr>
            <w:r>
              <w:rPr>
                <w:b/>
                <w:bCs/>
              </w:rPr>
              <w:t>2 Schritte und Tätigkeiten beim Aufbau eines Netzwerks</w:t>
            </w:r>
          </w:p>
        </w:tc>
      </w:tr>
      <w:tr w:rsidR="00026C2A" w14:paraId="708E9455" w14:textId="77777777" w:rsidTr="00026C2A">
        <w:tc>
          <w:tcPr>
            <w:tcW w:w="611" w:type="dxa"/>
            <w:tcBorders>
              <w:top w:val="nil"/>
              <w:left w:val="nil"/>
              <w:bottom w:val="single" w:sz="4" w:space="0" w:color="000000"/>
              <w:right w:val="nil"/>
            </w:tcBorders>
            <w:vAlign w:val="center"/>
            <w:hideMark/>
          </w:tcPr>
          <w:p w14:paraId="1C1FE3FB" w14:textId="77777777" w:rsidR="00026C2A" w:rsidRDefault="00026C2A">
            <w:pPr>
              <w:snapToGrid w:val="0"/>
              <w:spacing w:before="20" w:after="20"/>
              <w:ind w:left="57"/>
              <w:jc w:val="center"/>
              <w:rPr>
                <w:b/>
                <w:bCs/>
              </w:rPr>
            </w:pPr>
            <w:r>
              <w:rPr>
                <w:b/>
                <w:bCs/>
              </w:rPr>
              <w:t>1</w:t>
            </w:r>
          </w:p>
        </w:tc>
        <w:tc>
          <w:tcPr>
            <w:tcW w:w="9399" w:type="dxa"/>
            <w:tcBorders>
              <w:top w:val="nil"/>
              <w:left w:val="single" w:sz="4" w:space="0" w:color="000000"/>
              <w:bottom w:val="single" w:sz="4" w:space="0" w:color="000000"/>
              <w:right w:val="nil"/>
            </w:tcBorders>
            <w:vAlign w:val="center"/>
            <w:hideMark/>
          </w:tcPr>
          <w:p w14:paraId="0E79C531" w14:textId="77777777" w:rsidR="00026C2A" w:rsidRDefault="00026C2A">
            <w:pPr>
              <w:autoSpaceDE w:val="0"/>
              <w:snapToGrid w:val="0"/>
              <w:spacing w:before="20" w:after="20"/>
              <w:ind w:left="57"/>
            </w:pPr>
            <w:r>
              <w:t xml:space="preserve">Was </w:t>
            </w:r>
            <w:proofErr w:type="spellStart"/>
            <w:r>
              <w:t>heisst</w:t>
            </w:r>
            <w:proofErr w:type="spellEnd"/>
            <w:r>
              <w:t xml:space="preserve"> IPERKA?</w:t>
            </w:r>
          </w:p>
        </w:tc>
      </w:tr>
      <w:tr w:rsidR="00026C2A" w14:paraId="37F98B7F" w14:textId="77777777" w:rsidTr="00026C2A">
        <w:tc>
          <w:tcPr>
            <w:tcW w:w="611" w:type="dxa"/>
            <w:tcBorders>
              <w:top w:val="nil"/>
              <w:left w:val="nil"/>
              <w:bottom w:val="single" w:sz="4" w:space="0" w:color="000000"/>
              <w:right w:val="nil"/>
            </w:tcBorders>
            <w:vAlign w:val="center"/>
            <w:hideMark/>
          </w:tcPr>
          <w:p w14:paraId="28DD6F2D" w14:textId="77777777" w:rsidR="00026C2A" w:rsidRDefault="00026C2A">
            <w:pPr>
              <w:snapToGrid w:val="0"/>
              <w:spacing w:before="20" w:after="20"/>
              <w:ind w:left="57"/>
              <w:jc w:val="center"/>
              <w:rPr>
                <w:b/>
                <w:bCs/>
              </w:rPr>
            </w:pPr>
            <w:r>
              <w:rPr>
                <w:b/>
                <w:bCs/>
              </w:rPr>
              <w:t>6</w:t>
            </w:r>
          </w:p>
        </w:tc>
        <w:tc>
          <w:tcPr>
            <w:tcW w:w="9399" w:type="dxa"/>
            <w:tcBorders>
              <w:top w:val="nil"/>
              <w:left w:val="single" w:sz="4" w:space="0" w:color="000000"/>
              <w:bottom w:val="single" w:sz="4" w:space="0" w:color="000000"/>
              <w:right w:val="nil"/>
            </w:tcBorders>
            <w:vAlign w:val="center"/>
            <w:hideMark/>
          </w:tcPr>
          <w:p w14:paraId="51FED335" w14:textId="77777777" w:rsidR="00026C2A" w:rsidRDefault="00026C2A">
            <w:pPr>
              <w:snapToGrid w:val="0"/>
              <w:spacing w:before="20" w:after="20"/>
            </w:pPr>
            <w:r>
              <w:t>Welche Tätigkeiten müssen Sie im Rahmen der Projektphase „Planen“ ausführen?</w:t>
            </w:r>
          </w:p>
        </w:tc>
      </w:tr>
      <w:tr w:rsidR="00026C2A" w14:paraId="57056ACE" w14:textId="77777777" w:rsidTr="00026C2A">
        <w:tc>
          <w:tcPr>
            <w:tcW w:w="611" w:type="dxa"/>
            <w:tcBorders>
              <w:top w:val="nil"/>
              <w:left w:val="nil"/>
              <w:bottom w:val="single" w:sz="4" w:space="0" w:color="000000"/>
              <w:right w:val="nil"/>
            </w:tcBorders>
            <w:vAlign w:val="center"/>
            <w:hideMark/>
          </w:tcPr>
          <w:p w14:paraId="7B69488C" w14:textId="77777777" w:rsidR="00026C2A" w:rsidRDefault="00026C2A">
            <w:pPr>
              <w:snapToGrid w:val="0"/>
              <w:spacing w:before="20" w:after="20"/>
              <w:ind w:left="57"/>
              <w:jc w:val="center"/>
              <w:rPr>
                <w:b/>
                <w:bCs/>
              </w:rPr>
            </w:pPr>
            <w:r>
              <w:rPr>
                <w:b/>
                <w:bCs/>
              </w:rPr>
              <w:t>11</w:t>
            </w:r>
          </w:p>
        </w:tc>
        <w:tc>
          <w:tcPr>
            <w:tcW w:w="9399" w:type="dxa"/>
            <w:tcBorders>
              <w:top w:val="nil"/>
              <w:left w:val="single" w:sz="4" w:space="0" w:color="000000"/>
              <w:bottom w:val="single" w:sz="4" w:space="0" w:color="000000"/>
              <w:right w:val="nil"/>
            </w:tcBorders>
            <w:vAlign w:val="center"/>
            <w:hideMark/>
          </w:tcPr>
          <w:p w14:paraId="111112A8" w14:textId="77777777" w:rsidR="00026C2A" w:rsidRDefault="00026C2A">
            <w:pPr>
              <w:snapToGrid w:val="0"/>
              <w:spacing w:before="20" w:after="20"/>
            </w:pPr>
            <w:r>
              <w:t>Welche Tätigkeiten müssen Sie im Rahmen der Projektphase „Realisieren“ ausführen?</w:t>
            </w:r>
          </w:p>
        </w:tc>
      </w:tr>
      <w:tr w:rsidR="00026C2A" w14:paraId="32D520F4" w14:textId="77777777" w:rsidTr="00026C2A">
        <w:tc>
          <w:tcPr>
            <w:tcW w:w="611" w:type="dxa"/>
            <w:vAlign w:val="center"/>
            <w:hideMark/>
          </w:tcPr>
          <w:p w14:paraId="05DF4E63" w14:textId="77777777" w:rsidR="00026C2A" w:rsidRDefault="00026C2A">
            <w:pPr>
              <w:snapToGrid w:val="0"/>
              <w:spacing w:before="20" w:after="20"/>
              <w:ind w:left="57"/>
              <w:jc w:val="center"/>
              <w:rPr>
                <w:b/>
                <w:bCs/>
              </w:rPr>
            </w:pPr>
            <w:r>
              <w:rPr>
                <w:b/>
                <w:bCs/>
              </w:rPr>
              <w:t>16</w:t>
            </w:r>
          </w:p>
        </w:tc>
        <w:tc>
          <w:tcPr>
            <w:tcW w:w="9399" w:type="dxa"/>
            <w:tcBorders>
              <w:top w:val="nil"/>
              <w:left w:val="single" w:sz="4" w:space="0" w:color="000000"/>
              <w:bottom w:val="nil"/>
              <w:right w:val="nil"/>
            </w:tcBorders>
            <w:vAlign w:val="center"/>
            <w:hideMark/>
          </w:tcPr>
          <w:p w14:paraId="62CECE81" w14:textId="77777777" w:rsidR="00026C2A" w:rsidRDefault="00026C2A">
            <w:pPr>
              <w:snapToGrid w:val="0"/>
              <w:spacing w:before="20" w:after="20"/>
            </w:pPr>
            <w:r>
              <w:t>Welches sind die Vorteile von IPERKA?</w:t>
            </w:r>
          </w:p>
        </w:tc>
      </w:tr>
    </w:tbl>
    <w:p w14:paraId="4415F444" w14:textId="77777777" w:rsidR="00AF110D" w:rsidRDefault="00AF110D" w:rsidP="00C3655A">
      <w:pPr>
        <w:rPr>
          <w:lang w:val="de-CH"/>
        </w:rPr>
      </w:pPr>
    </w:p>
    <w:tbl>
      <w:tblPr>
        <w:tblW w:w="0" w:type="auto"/>
        <w:tblInd w:w="-400" w:type="dxa"/>
        <w:tblLayout w:type="fixed"/>
        <w:tblCellMar>
          <w:left w:w="70" w:type="dxa"/>
          <w:right w:w="70" w:type="dxa"/>
        </w:tblCellMar>
        <w:tblLook w:val="04A0" w:firstRow="1" w:lastRow="0" w:firstColumn="1" w:lastColumn="0" w:noHBand="0" w:noVBand="1"/>
      </w:tblPr>
      <w:tblGrid>
        <w:gridCol w:w="607"/>
        <w:gridCol w:w="9403"/>
      </w:tblGrid>
      <w:tr w:rsidR="00AF110D" w14:paraId="591D843A" w14:textId="77777777" w:rsidTr="00AF110D">
        <w:tc>
          <w:tcPr>
            <w:tcW w:w="607" w:type="dxa"/>
            <w:tcBorders>
              <w:top w:val="nil"/>
              <w:left w:val="nil"/>
              <w:bottom w:val="single" w:sz="4" w:space="0" w:color="000000"/>
              <w:right w:val="nil"/>
            </w:tcBorders>
          </w:tcPr>
          <w:p w14:paraId="06991BFC" w14:textId="77777777" w:rsidR="00AF110D" w:rsidRDefault="00AF110D">
            <w:pPr>
              <w:snapToGrid w:val="0"/>
              <w:spacing w:before="40" w:after="40"/>
              <w:ind w:left="57"/>
            </w:pPr>
          </w:p>
        </w:tc>
        <w:tc>
          <w:tcPr>
            <w:tcW w:w="9403" w:type="dxa"/>
            <w:tcBorders>
              <w:top w:val="nil"/>
              <w:left w:val="single" w:sz="4" w:space="0" w:color="000000"/>
              <w:bottom w:val="single" w:sz="4" w:space="0" w:color="000000"/>
              <w:right w:val="nil"/>
            </w:tcBorders>
            <w:hideMark/>
          </w:tcPr>
          <w:p w14:paraId="3AD35981" w14:textId="77777777" w:rsidR="00AF110D" w:rsidRDefault="00AF110D">
            <w:pPr>
              <w:snapToGrid w:val="0"/>
              <w:spacing w:before="20" w:after="20"/>
              <w:ind w:left="57"/>
              <w:rPr>
                <w:b/>
                <w:bCs/>
              </w:rPr>
            </w:pPr>
            <w:r>
              <w:rPr>
                <w:b/>
                <w:bCs/>
              </w:rPr>
              <w:t>3 Firmenspezifische Vorgaben</w:t>
            </w:r>
          </w:p>
        </w:tc>
      </w:tr>
      <w:tr w:rsidR="00AF110D" w14:paraId="3D8AE6FE" w14:textId="77777777" w:rsidTr="00AF110D">
        <w:tc>
          <w:tcPr>
            <w:tcW w:w="607" w:type="dxa"/>
            <w:tcBorders>
              <w:top w:val="nil"/>
              <w:left w:val="nil"/>
              <w:bottom w:val="single" w:sz="4" w:space="0" w:color="000000"/>
              <w:right w:val="nil"/>
            </w:tcBorders>
            <w:vAlign w:val="center"/>
            <w:hideMark/>
          </w:tcPr>
          <w:p w14:paraId="5C668128" w14:textId="77777777" w:rsidR="00AF110D" w:rsidRDefault="00AF110D">
            <w:pPr>
              <w:snapToGrid w:val="0"/>
              <w:spacing w:before="40" w:after="40"/>
              <w:ind w:left="57"/>
              <w:jc w:val="center"/>
              <w:rPr>
                <w:b/>
                <w:bCs/>
              </w:rPr>
            </w:pPr>
            <w:r>
              <w:rPr>
                <w:b/>
                <w:bCs/>
              </w:rPr>
              <w:t>21</w:t>
            </w:r>
          </w:p>
        </w:tc>
        <w:tc>
          <w:tcPr>
            <w:tcW w:w="9403" w:type="dxa"/>
            <w:tcBorders>
              <w:top w:val="nil"/>
              <w:left w:val="single" w:sz="4" w:space="0" w:color="000000"/>
              <w:bottom w:val="single" w:sz="4" w:space="0" w:color="000000"/>
              <w:right w:val="nil"/>
            </w:tcBorders>
            <w:vAlign w:val="center"/>
            <w:hideMark/>
          </w:tcPr>
          <w:p w14:paraId="6375BE6F" w14:textId="77777777" w:rsidR="00AF110D" w:rsidRDefault="00AF110D">
            <w:pPr>
              <w:snapToGrid w:val="0"/>
              <w:spacing w:before="20" w:after="20"/>
            </w:pPr>
            <w:r>
              <w:t xml:space="preserve">Die Firmenleitung der </w:t>
            </w:r>
            <w:proofErr w:type="spellStart"/>
            <w:r>
              <w:t>MeWa</w:t>
            </w:r>
            <w:proofErr w:type="spellEnd"/>
            <w:r>
              <w:t xml:space="preserve"> Treuhand GMBH möchte, dass Sie die Mitarbeiter beim nächsten Mitarbeitertreffen in einer kurzen Präsentation über das anstehende Netzwerkprojekt informieren. Dabei werden bestimmte Informationen erwartet. Stellen Sie für die beiden folgenden Aspekte Ihre Kernaussagen zusammen:</w:t>
            </w:r>
          </w:p>
          <w:p w14:paraId="37179F89" w14:textId="77777777" w:rsidR="00AF110D" w:rsidRDefault="00AF110D">
            <w:pPr>
              <w:tabs>
                <w:tab w:val="left" w:pos="470"/>
              </w:tabs>
              <w:spacing w:before="20" w:after="20"/>
            </w:pPr>
            <w:r>
              <w:t xml:space="preserve">A </w:t>
            </w:r>
            <w:r>
              <w:tab/>
              <w:t>Welches sind die Anforderungen an eine Lösung?</w:t>
            </w:r>
          </w:p>
          <w:p w14:paraId="2050243C" w14:textId="77777777" w:rsidR="00AF110D" w:rsidRDefault="00AF110D">
            <w:pPr>
              <w:tabs>
                <w:tab w:val="left" w:pos="470"/>
              </w:tabs>
              <w:spacing w:before="20" w:after="20"/>
            </w:pPr>
            <w:r>
              <w:t xml:space="preserve">B </w:t>
            </w:r>
            <w:r>
              <w:tab/>
              <w:t>Was wird nach der Realisierung des Netzwerks für die Benutzer anders sein?</w:t>
            </w:r>
          </w:p>
        </w:tc>
      </w:tr>
      <w:tr w:rsidR="00AF110D" w14:paraId="20D8C137" w14:textId="77777777" w:rsidTr="00AF110D">
        <w:tc>
          <w:tcPr>
            <w:tcW w:w="607" w:type="dxa"/>
            <w:vAlign w:val="center"/>
            <w:hideMark/>
          </w:tcPr>
          <w:p w14:paraId="14CC65E8" w14:textId="77777777" w:rsidR="00AF110D" w:rsidRDefault="00AF110D">
            <w:pPr>
              <w:snapToGrid w:val="0"/>
              <w:spacing w:before="40" w:after="40"/>
              <w:ind w:left="57"/>
              <w:jc w:val="center"/>
              <w:rPr>
                <w:b/>
                <w:bCs/>
              </w:rPr>
            </w:pPr>
            <w:r>
              <w:rPr>
                <w:b/>
                <w:bCs/>
              </w:rPr>
              <w:t>30</w:t>
            </w:r>
          </w:p>
        </w:tc>
        <w:tc>
          <w:tcPr>
            <w:tcW w:w="9403" w:type="dxa"/>
            <w:tcBorders>
              <w:top w:val="nil"/>
              <w:left w:val="single" w:sz="4" w:space="0" w:color="000000"/>
              <w:bottom w:val="nil"/>
              <w:right w:val="nil"/>
            </w:tcBorders>
            <w:vAlign w:val="center"/>
            <w:hideMark/>
          </w:tcPr>
          <w:p w14:paraId="006E41A3" w14:textId="77777777" w:rsidR="00AF110D" w:rsidRDefault="00AF110D">
            <w:pPr>
              <w:snapToGrid w:val="0"/>
              <w:spacing w:before="20" w:after="20"/>
            </w:pPr>
            <w:r>
              <w:t xml:space="preserve">Welche Räume stehen bei der </w:t>
            </w:r>
            <w:proofErr w:type="spellStart"/>
            <w:r>
              <w:t>MeWa</w:t>
            </w:r>
            <w:proofErr w:type="spellEnd"/>
            <w:r>
              <w:t xml:space="preserve"> Treuhand GmbH für die Platzierung von Netzwerkkomponenten zur Verfügung?</w:t>
            </w:r>
          </w:p>
        </w:tc>
      </w:tr>
    </w:tbl>
    <w:p w14:paraId="5F09A635" w14:textId="77777777" w:rsidR="00AF110D" w:rsidRDefault="00AF110D" w:rsidP="00AF110D"/>
    <w:tbl>
      <w:tblPr>
        <w:tblW w:w="0" w:type="auto"/>
        <w:tblInd w:w="-400" w:type="dxa"/>
        <w:tblLayout w:type="fixed"/>
        <w:tblCellMar>
          <w:left w:w="70" w:type="dxa"/>
          <w:right w:w="70" w:type="dxa"/>
        </w:tblCellMar>
        <w:tblLook w:val="04A0" w:firstRow="1" w:lastRow="0" w:firstColumn="1" w:lastColumn="0" w:noHBand="0" w:noVBand="1"/>
      </w:tblPr>
      <w:tblGrid>
        <w:gridCol w:w="613"/>
        <w:gridCol w:w="9397"/>
      </w:tblGrid>
      <w:tr w:rsidR="00AF110D" w14:paraId="1E84B8A7" w14:textId="77777777" w:rsidTr="00AF110D">
        <w:tc>
          <w:tcPr>
            <w:tcW w:w="613" w:type="dxa"/>
            <w:tcBorders>
              <w:top w:val="nil"/>
              <w:left w:val="nil"/>
              <w:bottom w:val="single" w:sz="4" w:space="0" w:color="000000"/>
              <w:right w:val="nil"/>
            </w:tcBorders>
          </w:tcPr>
          <w:p w14:paraId="103A2DB4" w14:textId="77777777" w:rsidR="00AF110D" w:rsidRDefault="00AF110D">
            <w:pPr>
              <w:snapToGrid w:val="0"/>
              <w:spacing w:before="40" w:after="40"/>
              <w:ind w:left="57"/>
            </w:pPr>
          </w:p>
        </w:tc>
        <w:tc>
          <w:tcPr>
            <w:tcW w:w="9397" w:type="dxa"/>
            <w:tcBorders>
              <w:top w:val="nil"/>
              <w:left w:val="single" w:sz="4" w:space="0" w:color="000000"/>
              <w:bottom w:val="single" w:sz="4" w:space="0" w:color="000000"/>
              <w:right w:val="nil"/>
            </w:tcBorders>
            <w:hideMark/>
          </w:tcPr>
          <w:p w14:paraId="22F7FBD4" w14:textId="77777777" w:rsidR="00AF110D" w:rsidRDefault="00AF110D">
            <w:pPr>
              <w:snapToGrid w:val="0"/>
              <w:spacing w:before="40" w:after="40"/>
              <w:ind w:left="57"/>
              <w:rPr>
                <w:b/>
                <w:bCs/>
              </w:rPr>
            </w:pPr>
            <w:r>
              <w:rPr>
                <w:b/>
                <w:bCs/>
              </w:rPr>
              <w:t>4 Grundwissen Netzwerke</w:t>
            </w:r>
          </w:p>
        </w:tc>
      </w:tr>
      <w:tr w:rsidR="00AF110D" w14:paraId="79BCAF7E" w14:textId="77777777" w:rsidTr="00AF110D">
        <w:tc>
          <w:tcPr>
            <w:tcW w:w="613" w:type="dxa"/>
            <w:tcBorders>
              <w:top w:val="nil"/>
              <w:left w:val="nil"/>
              <w:bottom w:val="single" w:sz="4" w:space="0" w:color="000000"/>
              <w:right w:val="nil"/>
            </w:tcBorders>
            <w:vAlign w:val="center"/>
            <w:hideMark/>
          </w:tcPr>
          <w:p w14:paraId="64ACA0D4" w14:textId="77777777" w:rsidR="00AF110D" w:rsidRDefault="00AF110D">
            <w:pPr>
              <w:snapToGrid w:val="0"/>
              <w:spacing w:before="40" w:after="40"/>
              <w:ind w:left="57"/>
              <w:jc w:val="center"/>
              <w:rPr>
                <w:b/>
                <w:bCs/>
              </w:rPr>
            </w:pPr>
            <w:r>
              <w:rPr>
                <w:b/>
                <w:bCs/>
              </w:rPr>
              <w:t>35</w:t>
            </w:r>
          </w:p>
        </w:tc>
        <w:tc>
          <w:tcPr>
            <w:tcW w:w="9397" w:type="dxa"/>
            <w:tcBorders>
              <w:top w:val="nil"/>
              <w:left w:val="single" w:sz="4" w:space="0" w:color="000000"/>
              <w:bottom w:val="single" w:sz="4" w:space="0" w:color="000000"/>
              <w:right w:val="nil"/>
            </w:tcBorders>
            <w:vAlign w:val="center"/>
            <w:hideMark/>
          </w:tcPr>
          <w:p w14:paraId="4DA2CDC4" w14:textId="77777777" w:rsidR="00AF110D" w:rsidRDefault="00AF110D">
            <w:pPr>
              <w:snapToGrid w:val="0"/>
              <w:spacing w:before="40" w:after="40"/>
            </w:pPr>
            <w:r>
              <w:t xml:space="preserve">Zählen Sie die wichtigsten Eigenschaften eines LANs </w:t>
            </w:r>
            <w:proofErr w:type="spellStart"/>
            <w:r>
              <w:t>gemäss</w:t>
            </w:r>
            <w:proofErr w:type="spellEnd"/>
            <w:r>
              <w:t xml:space="preserve"> ISO-Definition auf.</w:t>
            </w:r>
          </w:p>
        </w:tc>
      </w:tr>
      <w:tr w:rsidR="00AF110D" w14:paraId="74E3A6EB" w14:textId="77777777" w:rsidTr="00AF110D">
        <w:tc>
          <w:tcPr>
            <w:tcW w:w="613" w:type="dxa"/>
            <w:vAlign w:val="center"/>
            <w:hideMark/>
          </w:tcPr>
          <w:p w14:paraId="56A56610" w14:textId="77777777" w:rsidR="00AF110D" w:rsidRDefault="00AF110D">
            <w:pPr>
              <w:snapToGrid w:val="0"/>
              <w:spacing w:before="40" w:after="40"/>
              <w:ind w:left="57"/>
              <w:jc w:val="center"/>
              <w:rPr>
                <w:b/>
                <w:bCs/>
              </w:rPr>
            </w:pPr>
            <w:r>
              <w:rPr>
                <w:b/>
                <w:bCs/>
              </w:rPr>
              <w:t>40</w:t>
            </w:r>
          </w:p>
        </w:tc>
        <w:tc>
          <w:tcPr>
            <w:tcW w:w="9397" w:type="dxa"/>
            <w:tcBorders>
              <w:top w:val="nil"/>
              <w:left w:val="single" w:sz="4" w:space="0" w:color="000000"/>
              <w:bottom w:val="nil"/>
              <w:right w:val="nil"/>
            </w:tcBorders>
            <w:vAlign w:val="center"/>
            <w:hideMark/>
          </w:tcPr>
          <w:p w14:paraId="2249663B" w14:textId="1948B9B6" w:rsidR="00AF110D" w:rsidRDefault="00AF110D">
            <w:pPr>
              <w:snapToGrid w:val="0"/>
              <w:spacing w:before="40" w:after="40"/>
            </w:pPr>
            <w:r>
              <w:t xml:space="preserve">Nennen Sie mindestens fünf Eigenschaften eines Peer- </w:t>
            </w:r>
            <w:proofErr w:type="spellStart"/>
            <w:r>
              <w:t>to</w:t>
            </w:r>
            <w:proofErr w:type="spellEnd"/>
            <w:r>
              <w:t xml:space="preserve"> - Peer- Netzwerkes.</w:t>
            </w:r>
          </w:p>
        </w:tc>
      </w:tr>
    </w:tbl>
    <w:p w14:paraId="5C877C22" w14:textId="16AF598E" w:rsidR="00AF110D" w:rsidRDefault="00AF110D" w:rsidP="00AF110D"/>
    <w:p w14:paraId="600B6916" w14:textId="77777777" w:rsidR="00AF110D" w:rsidRDefault="00AF110D">
      <w:pPr>
        <w:suppressAutoHyphens w:val="0"/>
      </w:pPr>
      <w:r>
        <w:br w:type="page"/>
      </w:r>
      <w:bookmarkStart w:id="0" w:name="_GoBack"/>
      <w:bookmarkEnd w:id="0"/>
    </w:p>
    <w:tbl>
      <w:tblPr>
        <w:tblW w:w="0" w:type="auto"/>
        <w:tblInd w:w="-400" w:type="dxa"/>
        <w:tblLayout w:type="fixed"/>
        <w:tblCellMar>
          <w:left w:w="70" w:type="dxa"/>
          <w:right w:w="70" w:type="dxa"/>
        </w:tblCellMar>
        <w:tblLook w:val="04A0" w:firstRow="1" w:lastRow="0" w:firstColumn="1" w:lastColumn="0" w:noHBand="0" w:noVBand="1"/>
      </w:tblPr>
      <w:tblGrid>
        <w:gridCol w:w="617"/>
        <w:gridCol w:w="9393"/>
      </w:tblGrid>
      <w:tr w:rsidR="00AF110D" w14:paraId="500D9FD0" w14:textId="77777777" w:rsidTr="00AF110D">
        <w:tc>
          <w:tcPr>
            <w:tcW w:w="617" w:type="dxa"/>
            <w:tcBorders>
              <w:top w:val="nil"/>
              <w:left w:val="nil"/>
              <w:bottom w:val="single" w:sz="4" w:space="0" w:color="000000"/>
              <w:right w:val="nil"/>
            </w:tcBorders>
            <w:vAlign w:val="center"/>
          </w:tcPr>
          <w:p w14:paraId="54B1FA71" w14:textId="77777777" w:rsidR="00AF110D" w:rsidRDefault="00AF110D">
            <w:pPr>
              <w:snapToGrid w:val="0"/>
              <w:spacing w:before="20" w:after="20"/>
              <w:ind w:left="57"/>
              <w:jc w:val="center"/>
            </w:pPr>
          </w:p>
        </w:tc>
        <w:tc>
          <w:tcPr>
            <w:tcW w:w="9393" w:type="dxa"/>
            <w:tcBorders>
              <w:top w:val="nil"/>
              <w:left w:val="single" w:sz="4" w:space="0" w:color="000000"/>
              <w:bottom w:val="single" w:sz="4" w:space="0" w:color="000000"/>
              <w:right w:val="nil"/>
            </w:tcBorders>
            <w:hideMark/>
          </w:tcPr>
          <w:p w14:paraId="4AE1B5F0" w14:textId="77777777" w:rsidR="00AF110D" w:rsidRDefault="00AF110D">
            <w:pPr>
              <w:snapToGrid w:val="0"/>
              <w:spacing w:before="40" w:after="40"/>
              <w:ind w:left="57"/>
              <w:rPr>
                <w:b/>
                <w:bCs/>
              </w:rPr>
            </w:pPr>
            <w:r>
              <w:rPr>
                <w:b/>
                <w:bCs/>
              </w:rPr>
              <w:t xml:space="preserve">5 Was bieten Peer- </w:t>
            </w:r>
            <w:proofErr w:type="spellStart"/>
            <w:r>
              <w:rPr>
                <w:b/>
                <w:bCs/>
              </w:rPr>
              <w:t>to</w:t>
            </w:r>
            <w:proofErr w:type="spellEnd"/>
            <w:r>
              <w:rPr>
                <w:b/>
                <w:bCs/>
              </w:rPr>
              <w:t>- Peer- Netzwerke?</w:t>
            </w:r>
          </w:p>
        </w:tc>
      </w:tr>
      <w:tr w:rsidR="00AF110D" w14:paraId="0F25330D" w14:textId="77777777" w:rsidTr="00AF110D">
        <w:tc>
          <w:tcPr>
            <w:tcW w:w="617" w:type="dxa"/>
            <w:tcBorders>
              <w:top w:val="nil"/>
              <w:left w:val="nil"/>
              <w:bottom w:val="single" w:sz="4" w:space="0" w:color="000000"/>
              <w:right w:val="nil"/>
            </w:tcBorders>
            <w:vAlign w:val="center"/>
            <w:hideMark/>
          </w:tcPr>
          <w:p w14:paraId="35B8D06B" w14:textId="77777777" w:rsidR="00AF110D" w:rsidRDefault="00AF110D">
            <w:pPr>
              <w:snapToGrid w:val="0"/>
              <w:spacing w:before="20" w:after="20"/>
              <w:ind w:left="57"/>
              <w:jc w:val="center"/>
              <w:rPr>
                <w:b/>
                <w:bCs/>
              </w:rPr>
            </w:pPr>
            <w:r>
              <w:rPr>
                <w:b/>
                <w:bCs/>
              </w:rPr>
              <w:t>44</w:t>
            </w:r>
          </w:p>
        </w:tc>
        <w:tc>
          <w:tcPr>
            <w:tcW w:w="9393" w:type="dxa"/>
            <w:tcBorders>
              <w:top w:val="nil"/>
              <w:left w:val="single" w:sz="4" w:space="0" w:color="000000"/>
              <w:bottom w:val="single" w:sz="4" w:space="0" w:color="000000"/>
              <w:right w:val="nil"/>
            </w:tcBorders>
            <w:vAlign w:val="center"/>
            <w:hideMark/>
          </w:tcPr>
          <w:p w14:paraId="0E207B41" w14:textId="77777777" w:rsidR="00AF110D" w:rsidRDefault="00AF110D">
            <w:pPr>
              <w:snapToGrid w:val="0"/>
              <w:spacing w:before="40" w:after="40"/>
            </w:pPr>
            <w:r>
              <w:t xml:space="preserve">Nennen Sie sieben neue Möglichkeiten, die ein Peer- </w:t>
            </w:r>
            <w:proofErr w:type="spellStart"/>
            <w:r>
              <w:t>to</w:t>
            </w:r>
            <w:proofErr w:type="spellEnd"/>
            <w:r>
              <w:t>- Peer- Netzwerk gegenüber Einzelarbeitsplätzen bietet.</w:t>
            </w:r>
          </w:p>
        </w:tc>
      </w:tr>
      <w:tr w:rsidR="00AF110D" w14:paraId="6C591759" w14:textId="77777777" w:rsidTr="00AF110D">
        <w:tc>
          <w:tcPr>
            <w:tcW w:w="617" w:type="dxa"/>
            <w:tcBorders>
              <w:top w:val="nil"/>
              <w:left w:val="nil"/>
              <w:bottom w:val="single" w:sz="4" w:space="0" w:color="000000"/>
              <w:right w:val="nil"/>
            </w:tcBorders>
            <w:vAlign w:val="center"/>
            <w:hideMark/>
          </w:tcPr>
          <w:p w14:paraId="2124234F" w14:textId="77777777" w:rsidR="00AF110D" w:rsidRDefault="00AF110D">
            <w:pPr>
              <w:snapToGrid w:val="0"/>
              <w:spacing w:before="20" w:after="20"/>
              <w:ind w:left="57"/>
              <w:jc w:val="center"/>
              <w:rPr>
                <w:b/>
                <w:bCs/>
              </w:rPr>
            </w:pPr>
            <w:r>
              <w:rPr>
                <w:b/>
                <w:bCs/>
              </w:rPr>
              <w:t>49</w:t>
            </w:r>
          </w:p>
        </w:tc>
        <w:tc>
          <w:tcPr>
            <w:tcW w:w="9393" w:type="dxa"/>
            <w:tcBorders>
              <w:top w:val="nil"/>
              <w:left w:val="single" w:sz="4" w:space="0" w:color="000000"/>
              <w:bottom w:val="single" w:sz="4" w:space="0" w:color="000000"/>
              <w:right w:val="nil"/>
            </w:tcBorders>
            <w:vAlign w:val="center"/>
            <w:hideMark/>
          </w:tcPr>
          <w:p w14:paraId="026B6046" w14:textId="77777777" w:rsidR="00AF110D" w:rsidRDefault="00AF110D">
            <w:pPr>
              <w:snapToGrid w:val="0"/>
              <w:spacing w:before="40" w:after="40"/>
            </w:pPr>
            <w:r>
              <w:t>Welche Vorteile und welche Nachteile oder Probleme sind mit der gemeinsamen Nutzung eines Druckers verbunden?</w:t>
            </w:r>
          </w:p>
        </w:tc>
      </w:tr>
      <w:tr w:rsidR="00AF110D" w14:paraId="777019BC" w14:textId="77777777" w:rsidTr="00AF110D">
        <w:tc>
          <w:tcPr>
            <w:tcW w:w="617" w:type="dxa"/>
            <w:vAlign w:val="center"/>
            <w:hideMark/>
          </w:tcPr>
          <w:p w14:paraId="30E19AD6" w14:textId="77777777" w:rsidR="00AF110D" w:rsidRDefault="00AF110D">
            <w:pPr>
              <w:snapToGrid w:val="0"/>
              <w:spacing w:before="20" w:after="20"/>
              <w:ind w:left="57"/>
              <w:jc w:val="center"/>
              <w:rPr>
                <w:b/>
                <w:bCs/>
              </w:rPr>
            </w:pPr>
            <w:r>
              <w:rPr>
                <w:b/>
                <w:bCs/>
              </w:rPr>
              <w:t>54</w:t>
            </w:r>
          </w:p>
        </w:tc>
        <w:tc>
          <w:tcPr>
            <w:tcW w:w="9393" w:type="dxa"/>
            <w:tcBorders>
              <w:top w:val="nil"/>
              <w:left w:val="single" w:sz="4" w:space="0" w:color="000000"/>
              <w:bottom w:val="nil"/>
              <w:right w:val="nil"/>
            </w:tcBorders>
            <w:vAlign w:val="center"/>
            <w:hideMark/>
          </w:tcPr>
          <w:p w14:paraId="59FDC4B4" w14:textId="48325279" w:rsidR="00AF110D" w:rsidRDefault="00AF110D">
            <w:pPr>
              <w:snapToGrid w:val="0"/>
              <w:spacing w:before="40" w:after="40"/>
            </w:pPr>
            <w:r>
              <w:t xml:space="preserve">Was muss der </w:t>
            </w:r>
            <w:smartTag w:uri="urn:schemas-microsoft-com:office:smarttags" w:element="PersonName">
              <w:r>
                <w:t>Admin</w:t>
              </w:r>
            </w:smartTag>
            <w:r>
              <w:t>istrator bei einer gemeinsamen Nutzung von Daten (d.h. beim Zugriff auf Daten anderer Arbeitsplätze) beachten?</w:t>
            </w:r>
          </w:p>
        </w:tc>
      </w:tr>
    </w:tbl>
    <w:p w14:paraId="6F8C12FB" w14:textId="0B10BB0E" w:rsidR="00026C2A" w:rsidRDefault="00026C2A" w:rsidP="00C3655A">
      <w:pPr>
        <w:rPr>
          <w:lang w:val="de-CH"/>
        </w:rPr>
      </w:pPr>
    </w:p>
    <w:tbl>
      <w:tblPr>
        <w:tblW w:w="0" w:type="auto"/>
        <w:tblInd w:w="-400" w:type="dxa"/>
        <w:tblLayout w:type="fixed"/>
        <w:tblCellMar>
          <w:left w:w="70" w:type="dxa"/>
          <w:right w:w="70" w:type="dxa"/>
        </w:tblCellMar>
        <w:tblLook w:val="04A0" w:firstRow="1" w:lastRow="0" w:firstColumn="1" w:lastColumn="0" w:noHBand="0" w:noVBand="1"/>
      </w:tblPr>
      <w:tblGrid>
        <w:gridCol w:w="613"/>
        <w:gridCol w:w="9397"/>
      </w:tblGrid>
      <w:tr w:rsidR="00DB0573" w14:paraId="325CE212" w14:textId="77777777" w:rsidTr="00DB0573">
        <w:tc>
          <w:tcPr>
            <w:tcW w:w="613" w:type="dxa"/>
            <w:tcBorders>
              <w:top w:val="nil"/>
              <w:left w:val="nil"/>
              <w:bottom w:val="single" w:sz="4" w:space="0" w:color="000000"/>
              <w:right w:val="nil"/>
            </w:tcBorders>
            <w:vAlign w:val="center"/>
          </w:tcPr>
          <w:p w14:paraId="5371382B" w14:textId="77777777" w:rsidR="00DB0573" w:rsidRDefault="00DB0573">
            <w:pPr>
              <w:snapToGrid w:val="0"/>
              <w:spacing w:before="20" w:after="20"/>
              <w:ind w:left="57"/>
              <w:jc w:val="center"/>
            </w:pPr>
          </w:p>
        </w:tc>
        <w:tc>
          <w:tcPr>
            <w:tcW w:w="9397" w:type="dxa"/>
            <w:tcBorders>
              <w:top w:val="nil"/>
              <w:left w:val="single" w:sz="4" w:space="0" w:color="000000"/>
              <w:bottom w:val="single" w:sz="4" w:space="0" w:color="000000"/>
              <w:right w:val="nil"/>
            </w:tcBorders>
            <w:hideMark/>
          </w:tcPr>
          <w:p w14:paraId="3984AFE6" w14:textId="77777777" w:rsidR="00DB0573" w:rsidRDefault="00DB0573">
            <w:pPr>
              <w:snapToGrid w:val="0"/>
              <w:spacing w:before="40" w:after="40"/>
              <w:ind w:left="57"/>
              <w:rPr>
                <w:b/>
                <w:bCs/>
              </w:rPr>
            </w:pPr>
            <w:r>
              <w:rPr>
                <w:b/>
                <w:bCs/>
              </w:rPr>
              <w:t>6 Netzwerk-Topologien und Verkabelung</w:t>
            </w:r>
          </w:p>
        </w:tc>
      </w:tr>
      <w:tr w:rsidR="00DB0573" w14:paraId="796DE349" w14:textId="77777777" w:rsidTr="00DB0573">
        <w:tc>
          <w:tcPr>
            <w:tcW w:w="613" w:type="dxa"/>
            <w:tcBorders>
              <w:top w:val="nil"/>
              <w:left w:val="nil"/>
              <w:bottom w:val="single" w:sz="4" w:space="0" w:color="000000"/>
              <w:right w:val="nil"/>
            </w:tcBorders>
            <w:vAlign w:val="center"/>
            <w:hideMark/>
          </w:tcPr>
          <w:p w14:paraId="3059AC60" w14:textId="77777777" w:rsidR="00DB0573" w:rsidRDefault="00DB0573">
            <w:pPr>
              <w:snapToGrid w:val="0"/>
              <w:spacing w:before="20" w:after="20"/>
              <w:ind w:left="57"/>
              <w:jc w:val="center"/>
              <w:rPr>
                <w:b/>
                <w:bCs/>
              </w:rPr>
            </w:pPr>
            <w:r>
              <w:rPr>
                <w:b/>
                <w:bCs/>
              </w:rPr>
              <w:t>2</w:t>
            </w:r>
          </w:p>
        </w:tc>
        <w:tc>
          <w:tcPr>
            <w:tcW w:w="9397" w:type="dxa"/>
            <w:tcBorders>
              <w:top w:val="nil"/>
              <w:left w:val="single" w:sz="4" w:space="0" w:color="000000"/>
              <w:bottom w:val="single" w:sz="4" w:space="0" w:color="000000"/>
              <w:right w:val="nil"/>
            </w:tcBorders>
            <w:vAlign w:val="center"/>
            <w:hideMark/>
          </w:tcPr>
          <w:p w14:paraId="7B369E90" w14:textId="77777777" w:rsidR="00DB0573" w:rsidRDefault="00DB0573">
            <w:pPr>
              <w:snapToGrid w:val="0"/>
              <w:spacing w:before="40" w:after="40"/>
            </w:pPr>
            <w:r>
              <w:t>Erklären Sie den Aufbau eines Koaxialkabels</w:t>
            </w:r>
          </w:p>
        </w:tc>
      </w:tr>
      <w:tr w:rsidR="00DB0573" w14:paraId="3BB66B15" w14:textId="77777777" w:rsidTr="00DB0573">
        <w:tc>
          <w:tcPr>
            <w:tcW w:w="613" w:type="dxa"/>
            <w:tcBorders>
              <w:top w:val="nil"/>
              <w:left w:val="nil"/>
              <w:bottom w:val="single" w:sz="4" w:space="0" w:color="000000"/>
              <w:right w:val="nil"/>
            </w:tcBorders>
            <w:vAlign w:val="center"/>
            <w:hideMark/>
          </w:tcPr>
          <w:p w14:paraId="07B553CB" w14:textId="77777777" w:rsidR="00DB0573" w:rsidRDefault="00DB0573">
            <w:pPr>
              <w:snapToGrid w:val="0"/>
              <w:spacing w:before="20" w:after="20"/>
              <w:ind w:left="57"/>
              <w:jc w:val="center"/>
              <w:rPr>
                <w:b/>
                <w:bCs/>
              </w:rPr>
            </w:pPr>
            <w:r>
              <w:rPr>
                <w:b/>
                <w:bCs/>
              </w:rPr>
              <w:t>7</w:t>
            </w:r>
          </w:p>
        </w:tc>
        <w:tc>
          <w:tcPr>
            <w:tcW w:w="9397" w:type="dxa"/>
            <w:tcBorders>
              <w:top w:val="nil"/>
              <w:left w:val="single" w:sz="4" w:space="0" w:color="000000"/>
              <w:bottom w:val="single" w:sz="4" w:space="0" w:color="000000"/>
              <w:right w:val="nil"/>
            </w:tcBorders>
            <w:vAlign w:val="center"/>
            <w:hideMark/>
          </w:tcPr>
          <w:p w14:paraId="525C585B" w14:textId="4D92C3B3" w:rsidR="00DB0573" w:rsidRDefault="00DB0573">
            <w:pPr>
              <w:snapToGrid w:val="0"/>
              <w:spacing w:before="40" w:after="40"/>
            </w:pPr>
            <w:r>
              <w:t>Weshalb werden verdrillte Leitungen mit einer Abschirmung versehen?</w:t>
            </w:r>
          </w:p>
        </w:tc>
      </w:tr>
      <w:tr w:rsidR="00DB0573" w14:paraId="7D962987" w14:textId="77777777" w:rsidTr="00DB0573">
        <w:tc>
          <w:tcPr>
            <w:tcW w:w="613" w:type="dxa"/>
            <w:vAlign w:val="center"/>
            <w:hideMark/>
          </w:tcPr>
          <w:p w14:paraId="6036DE2B" w14:textId="77777777" w:rsidR="00DB0573" w:rsidRDefault="00DB0573">
            <w:pPr>
              <w:snapToGrid w:val="0"/>
              <w:spacing w:before="20" w:after="20"/>
              <w:ind w:left="57"/>
              <w:jc w:val="center"/>
              <w:rPr>
                <w:b/>
                <w:bCs/>
              </w:rPr>
            </w:pPr>
            <w:r>
              <w:rPr>
                <w:b/>
                <w:bCs/>
              </w:rPr>
              <w:t>12</w:t>
            </w:r>
          </w:p>
        </w:tc>
        <w:tc>
          <w:tcPr>
            <w:tcW w:w="9397" w:type="dxa"/>
            <w:tcBorders>
              <w:top w:val="nil"/>
              <w:left w:val="single" w:sz="4" w:space="0" w:color="000000"/>
              <w:bottom w:val="nil"/>
              <w:right w:val="nil"/>
            </w:tcBorders>
            <w:vAlign w:val="center"/>
            <w:hideMark/>
          </w:tcPr>
          <w:p w14:paraId="33F5F3C9" w14:textId="77777777" w:rsidR="00DB0573" w:rsidRDefault="00DB0573">
            <w:pPr>
              <w:snapToGrid w:val="0"/>
              <w:spacing w:before="40" w:after="40"/>
            </w:pPr>
            <w:r>
              <w:t>Welche Kabelkategorie wählen Sie aus, wenn Sie in Ihrem Netzwerk eine Übertragungsgeschwindigkeit von 100 Mbps. wollen?</w:t>
            </w:r>
          </w:p>
        </w:tc>
      </w:tr>
    </w:tbl>
    <w:p w14:paraId="04C41323" w14:textId="77777777" w:rsidR="00DB0573" w:rsidRDefault="00DB0573" w:rsidP="00DB0573"/>
    <w:tbl>
      <w:tblPr>
        <w:tblW w:w="0" w:type="auto"/>
        <w:tblInd w:w="-400" w:type="dxa"/>
        <w:tblLayout w:type="fixed"/>
        <w:tblCellMar>
          <w:left w:w="70" w:type="dxa"/>
          <w:right w:w="70" w:type="dxa"/>
        </w:tblCellMar>
        <w:tblLook w:val="04A0" w:firstRow="1" w:lastRow="0" w:firstColumn="1" w:lastColumn="0" w:noHBand="0" w:noVBand="1"/>
      </w:tblPr>
      <w:tblGrid>
        <w:gridCol w:w="627"/>
        <w:gridCol w:w="9267"/>
      </w:tblGrid>
      <w:tr w:rsidR="00DB0573" w14:paraId="17132AA3" w14:textId="77777777" w:rsidTr="00DB0573">
        <w:tc>
          <w:tcPr>
            <w:tcW w:w="627" w:type="dxa"/>
            <w:tcBorders>
              <w:top w:val="nil"/>
              <w:left w:val="nil"/>
              <w:bottom w:val="single" w:sz="4" w:space="0" w:color="000000"/>
              <w:right w:val="nil"/>
            </w:tcBorders>
          </w:tcPr>
          <w:p w14:paraId="6DF5417E" w14:textId="77777777" w:rsidR="00DB0573" w:rsidRDefault="00DB0573">
            <w:pPr>
              <w:snapToGrid w:val="0"/>
              <w:spacing w:before="20" w:after="20"/>
              <w:ind w:left="57"/>
            </w:pPr>
          </w:p>
        </w:tc>
        <w:tc>
          <w:tcPr>
            <w:tcW w:w="9267" w:type="dxa"/>
            <w:tcBorders>
              <w:top w:val="nil"/>
              <w:left w:val="single" w:sz="4" w:space="0" w:color="000000"/>
              <w:bottom w:val="single" w:sz="4" w:space="0" w:color="000000"/>
              <w:right w:val="nil"/>
            </w:tcBorders>
            <w:hideMark/>
          </w:tcPr>
          <w:p w14:paraId="74DE814C" w14:textId="77777777" w:rsidR="00DB0573" w:rsidRDefault="00DB0573">
            <w:pPr>
              <w:snapToGrid w:val="0"/>
              <w:spacing w:before="40" w:after="40"/>
              <w:ind w:left="57"/>
              <w:rPr>
                <w:b/>
                <w:bCs/>
              </w:rPr>
            </w:pPr>
            <w:r>
              <w:rPr>
                <w:b/>
                <w:bCs/>
              </w:rPr>
              <w:t>7 Netzwerkgeräte und -komponenten</w:t>
            </w:r>
          </w:p>
        </w:tc>
      </w:tr>
      <w:tr w:rsidR="00DB0573" w14:paraId="1DA9AD89" w14:textId="77777777" w:rsidTr="00DB0573">
        <w:tc>
          <w:tcPr>
            <w:tcW w:w="627" w:type="dxa"/>
            <w:tcBorders>
              <w:top w:val="nil"/>
              <w:left w:val="nil"/>
              <w:bottom w:val="single" w:sz="4" w:space="0" w:color="000000"/>
              <w:right w:val="nil"/>
            </w:tcBorders>
            <w:vAlign w:val="center"/>
            <w:hideMark/>
          </w:tcPr>
          <w:p w14:paraId="55576397" w14:textId="77777777" w:rsidR="00DB0573" w:rsidRDefault="00DB0573">
            <w:pPr>
              <w:snapToGrid w:val="0"/>
              <w:spacing w:before="20" w:after="20"/>
              <w:ind w:left="57"/>
              <w:jc w:val="center"/>
              <w:rPr>
                <w:b/>
                <w:bCs/>
              </w:rPr>
            </w:pPr>
            <w:r>
              <w:rPr>
                <w:b/>
                <w:bCs/>
              </w:rPr>
              <w:t>17</w:t>
            </w:r>
          </w:p>
        </w:tc>
        <w:tc>
          <w:tcPr>
            <w:tcW w:w="9267" w:type="dxa"/>
            <w:tcBorders>
              <w:top w:val="nil"/>
              <w:left w:val="single" w:sz="4" w:space="0" w:color="000000"/>
              <w:bottom w:val="single" w:sz="4" w:space="0" w:color="000000"/>
              <w:right w:val="nil"/>
            </w:tcBorders>
            <w:vAlign w:val="center"/>
            <w:hideMark/>
          </w:tcPr>
          <w:p w14:paraId="1494706C" w14:textId="77777777" w:rsidR="00DB0573" w:rsidRDefault="00DB0573">
            <w:pPr>
              <w:snapToGrid w:val="0"/>
              <w:spacing w:before="40" w:after="40"/>
            </w:pPr>
            <w:r>
              <w:t>Was ist ein Hub?</w:t>
            </w:r>
          </w:p>
        </w:tc>
      </w:tr>
      <w:tr w:rsidR="00DB0573" w14:paraId="75D571BE" w14:textId="77777777" w:rsidTr="00DB0573">
        <w:tc>
          <w:tcPr>
            <w:tcW w:w="627" w:type="dxa"/>
            <w:tcBorders>
              <w:top w:val="nil"/>
              <w:left w:val="nil"/>
              <w:bottom w:val="single" w:sz="4" w:space="0" w:color="000000"/>
              <w:right w:val="nil"/>
            </w:tcBorders>
            <w:vAlign w:val="center"/>
            <w:hideMark/>
          </w:tcPr>
          <w:p w14:paraId="1173337E" w14:textId="77777777" w:rsidR="00DB0573" w:rsidRDefault="00DB0573">
            <w:pPr>
              <w:snapToGrid w:val="0"/>
              <w:spacing w:before="20" w:after="20"/>
              <w:ind w:left="57"/>
              <w:jc w:val="center"/>
              <w:rPr>
                <w:b/>
                <w:bCs/>
              </w:rPr>
            </w:pPr>
            <w:r>
              <w:rPr>
                <w:b/>
                <w:bCs/>
              </w:rPr>
              <w:t>22</w:t>
            </w:r>
          </w:p>
        </w:tc>
        <w:tc>
          <w:tcPr>
            <w:tcW w:w="9267" w:type="dxa"/>
            <w:tcBorders>
              <w:top w:val="nil"/>
              <w:left w:val="single" w:sz="4" w:space="0" w:color="000000"/>
              <w:bottom w:val="single" w:sz="4" w:space="0" w:color="000000"/>
              <w:right w:val="nil"/>
            </w:tcBorders>
            <w:vAlign w:val="center"/>
            <w:hideMark/>
          </w:tcPr>
          <w:p w14:paraId="0B8B30A2" w14:textId="77777777" w:rsidR="00DB0573" w:rsidRDefault="00DB0573">
            <w:pPr>
              <w:snapToGrid w:val="0"/>
              <w:spacing w:before="40" w:after="40"/>
            </w:pPr>
            <w:r>
              <w:t>Welche Datentransferrate, welchen Steckertyp und welche Art von Steckplatz wählen Sie im Normalfall für eine Netzwerkkarte?</w:t>
            </w:r>
          </w:p>
        </w:tc>
      </w:tr>
      <w:tr w:rsidR="00DB0573" w14:paraId="382BD330" w14:textId="77777777" w:rsidTr="00DB0573">
        <w:tc>
          <w:tcPr>
            <w:tcW w:w="627" w:type="dxa"/>
            <w:vAlign w:val="center"/>
            <w:hideMark/>
          </w:tcPr>
          <w:p w14:paraId="18797D63" w14:textId="77777777" w:rsidR="00DB0573" w:rsidRDefault="00DB0573">
            <w:pPr>
              <w:snapToGrid w:val="0"/>
              <w:spacing w:before="20" w:after="20"/>
              <w:ind w:left="57"/>
              <w:jc w:val="center"/>
              <w:rPr>
                <w:b/>
                <w:bCs/>
              </w:rPr>
            </w:pPr>
            <w:r>
              <w:rPr>
                <w:b/>
                <w:bCs/>
              </w:rPr>
              <w:t>26</w:t>
            </w:r>
          </w:p>
        </w:tc>
        <w:tc>
          <w:tcPr>
            <w:tcW w:w="9267" w:type="dxa"/>
            <w:tcBorders>
              <w:top w:val="nil"/>
              <w:left w:val="single" w:sz="4" w:space="0" w:color="000000"/>
              <w:bottom w:val="nil"/>
              <w:right w:val="nil"/>
            </w:tcBorders>
            <w:vAlign w:val="center"/>
            <w:hideMark/>
          </w:tcPr>
          <w:p w14:paraId="07CC0015" w14:textId="77777777" w:rsidR="00DB0573" w:rsidRDefault="00DB0573">
            <w:pPr>
              <w:snapToGrid w:val="0"/>
              <w:spacing w:before="40" w:after="40"/>
            </w:pPr>
            <w:r>
              <w:t>Was ist die MAC- Adresse?</w:t>
            </w:r>
          </w:p>
        </w:tc>
      </w:tr>
    </w:tbl>
    <w:p w14:paraId="6159D11B" w14:textId="77777777" w:rsidR="00DB0573" w:rsidRDefault="00DB0573" w:rsidP="00DB0573">
      <w:pPr>
        <w:ind w:left="-540" w:firstLine="540"/>
      </w:pPr>
    </w:p>
    <w:tbl>
      <w:tblPr>
        <w:tblW w:w="0" w:type="auto"/>
        <w:tblInd w:w="-400" w:type="dxa"/>
        <w:tblLayout w:type="fixed"/>
        <w:tblCellMar>
          <w:left w:w="70" w:type="dxa"/>
          <w:right w:w="70" w:type="dxa"/>
        </w:tblCellMar>
        <w:tblLook w:val="04A0" w:firstRow="1" w:lastRow="0" w:firstColumn="1" w:lastColumn="0" w:noHBand="0" w:noVBand="1"/>
      </w:tblPr>
      <w:tblGrid>
        <w:gridCol w:w="637"/>
        <w:gridCol w:w="9373"/>
      </w:tblGrid>
      <w:tr w:rsidR="00DB0573" w14:paraId="1C20DFAF" w14:textId="77777777" w:rsidTr="00DB0573">
        <w:tc>
          <w:tcPr>
            <w:tcW w:w="637" w:type="dxa"/>
            <w:tcBorders>
              <w:top w:val="nil"/>
              <w:left w:val="nil"/>
              <w:bottom w:val="single" w:sz="4" w:space="0" w:color="000000"/>
              <w:right w:val="nil"/>
            </w:tcBorders>
          </w:tcPr>
          <w:p w14:paraId="4DB7F497" w14:textId="77777777" w:rsidR="00DB0573" w:rsidRDefault="00DB0573">
            <w:pPr>
              <w:snapToGrid w:val="0"/>
              <w:spacing w:before="20" w:after="20"/>
              <w:ind w:left="57"/>
            </w:pPr>
          </w:p>
        </w:tc>
        <w:tc>
          <w:tcPr>
            <w:tcW w:w="9373" w:type="dxa"/>
            <w:tcBorders>
              <w:top w:val="nil"/>
              <w:left w:val="single" w:sz="4" w:space="0" w:color="000000"/>
              <w:bottom w:val="single" w:sz="4" w:space="0" w:color="000000"/>
              <w:right w:val="nil"/>
            </w:tcBorders>
            <w:hideMark/>
          </w:tcPr>
          <w:p w14:paraId="252F2165" w14:textId="77777777" w:rsidR="00DB0573" w:rsidRDefault="00DB0573">
            <w:pPr>
              <w:snapToGrid w:val="0"/>
              <w:spacing w:before="20" w:after="20"/>
              <w:ind w:left="57"/>
              <w:rPr>
                <w:b/>
                <w:bCs/>
              </w:rPr>
            </w:pPr>
            <w:r>
              <w:rPr>
                <w:b/>
                <w:bCs/>
              </w:rPr>
              <w:t>8 Netzwerk-Protokolle</w:t>
            </w:r>
          </w:p>
        </w:tc>
      </w:tr>
      <w:tr w:rsidR="00DB0573" w14:paraId="3F04454D" w14:textId="77777777" w:rsidTr="00DB0573">
        <w:tc>
          <w:tcPr>
            <w:tcW w:w="637" w:type="dxa"/>
            <w:tcBorders>
              <w:top w:val="nil"/>
              <w:left w:val="nil"/>
              <w:bottom w:val="single" w:sz="4" w:space="0" w:color="000000"/>
              <w:right w:val="nil"/>
            </w:tcBorders>
            <w:vAlign w:val="center"/>
            <w:hideMark/>
          </w:tcPr>
          <w:p w14:paraId="3431F4B2" w14:textId="77777777" w:rsidR="00DB0573" w:rsidRDefault="00DB0573">
            <w:pPr>
              <w:snapToGrid w:val="0"/>
              <w:spacing w:before="20" w:after="20"/>
              <w:ind w:left="57"/>
              <w:jc w:val="center"/>
              <w:rPr>
                <w:b/>
                <w:bCs/>
              </w:rPr>
            </w:pPr>
            <w:r>
              <w:rPr>
                <w:b/>
                <w:bCs/>
              </w:rPr>
              <w:t>31</w:t>
            </w:r>
          </w:p>
        </w:tc>
        <w:tc>
          <w:tcPr>
            <w:tcW w:w="9373" w:type="dxa"/>
            <w:tcBorders>
              <w:top w:val="nil"/>
              <w:left w:val="single" w:sz="4" w:space="0" w:color="000000"/>
              <w:bottom w:val="single" w:sz="4" w:space="0" w:color="000000"/>
              <w:right w:val="nil"/>
            </w:tcBorders>
            <w:vAlign w:val="center"/>
            <w:hideMark/>
          </w:tcPr>
          <w:p w14:paraId="7B852C5F" w14:textId="77777777" w:rsidR="00DB0573" w:rsidRDefault="00DB0573">
            <w:pPr>
              <w:snapToGrid w:val="0"/>
              <w:spacing w:before="40" w:after="40"/>
            </w:pPr>
            <w:r>
              <w:t>Ein Ethernet-Datenpaket hat eine Länge von 1000 Byte. Wie lange dauert die Übertragung in einem 10-Mbps-Netz?</w:t>
            </w:r>
          </w:p>
        </w:tc>
      </w:tr>
      <w:tr w:rsidR="00DB0573" w14:paraId="48C15B21" w14:textId="77777777" w:rsidTr="00DB0573">
        <w:tc>
          <w:tcPr>
            <w:tcW w:w="637" w:type="dxa"/>
            <w:tcBorders>
              <w:top w:val="nil"/>
              <w:left w:val="nil"/>
              <w:bottom w:val="single" w:sz="4" w:space="0" w:color="000000"/>
              <w:right w:val="nil"/>
            </w:tcBorders>
            <w:vAlign w:val="center"/>
            <w:hideMark/>
          </w:tcPr>
          <w:p w14:paraId="21E38081" w14:textId="77777777" w:rsidR="00DB0573" w:rsidRDefault="00DB0573">
            <w:pPr>
              <w:snapToGrid w:val="0"/>
              <w:spacing w:before="20" w:after="20"/>
              <w:ind w:left="57"/>
              <w:jc w:val="center"/>
              <w:rPr>
                <w:b/>
                <w:bCs/>
              </w:rPr>
            </w:pPr>
            <w:r>
              <w:rPr>
                <w:b/>
                <w:bCs/>
              </w:rPr>
              <w:t>36</w:t>
            </w:r>
          </w:p>
        </w:tc>
        <w:tc>
          <w:tcPr>
            <w:tcW w:w="9373" w:type="dxa"/>
            <w:tcBorders>
              <w:top w:val="nil"/>
              <w:left w:val="single" w:sz="4" w:space="0" w:color="000000"/>
              <w:bottom w:val="single" w:sz="4" w:space="0" w:color="000000"/>
              <w:right w:val="nil"/>
            </w:tcBorders>
            <w:vAlign w:val="center"/>
            <w:hideMark/>
          </w:tcPr>
          <w:p w14:paraId="2FC58D10" w14:textId="77777777" w:rsidR="00DB0573" w:rsidRDefault="00DB0573">
            <w:pPr>
              <w:snapToGrid w:val="0"/>
              <w:spacing w:before="40" w:after="40"/>
            </w:pPr>
            <w:r>
              <w:t>Nennen Sie mindestens fünf Funktionen eines Netzwerk-Protokolls.</w:t>
            </w:r>
          </w:p>
        </w:tc>
      </w:tr>
      <w:tr w:rsidR="00DB0573" w14:paraId="3AA788A7" w14:textId="77777777" w:rsidTr="00DB0573">
        <w:tc>
          <w:tcPr>
            <w:tcW w:w="637" w:type="dxa"/>
            <w:vAlign w:val="center"/>
            <w:hideMark/>
          </w:tcPr>
          <w:p w14:paraId="3CD1E34B" w14:textId="77777777" w:rsidR="00DB0573" w:rsidRDefault="00DB0573">
            <w:pPr>
              <w:snapToGrid w:val="0"/>
              <w:spacing w:before="20" w:after="20"/>
              <w:ind w:left="57"/>
              <w:jc w:val="center"/>
              <w:rPr>
                <w:b/>
                <w:bCs/>
              </w:rPr>
            </w:pPr>
            <w:r>
              <w:rPr>
                <w:b/>
                <w:bCs/>
              </w:rPr>
              <w:t>41</w:t>
            </w:r>
          </w:p>
        </w:tc>
        <w:tc>
          <w:tcPr>
            <w:tcW w:w="9373" w:type="dxa"/>
            <w:tcBorders>
              <w:top w:val="nil"/>
              <w:left w:val="single" w:sz="4" w:space="0" w:color="000000"/>
              <w:bottom w:val="nil"/>
              <w:right w:val="nil"/>
            </w:tcBorders>
            <w:vAlign w:val="center"/>
            <w:hideMark/>
          </w:tcPr>
          <w:p w14:paraId="5B099A13" w14:textId="77777777" w:rsidR="00DB0573" w:rsidRDefault="00DB0573">
            <w:pPr>
              <w:snapToGrid w:val="0"/>
              <w:spacing w:before="40" w:after="40"/>
            </w:pPr>
            <w:r>
              <w:t xml:space="preserve">Berechnen Sie die korrekte Prüfsumme beim </w:t>
            </w:r>
            <w:proofErr w:type="spellStart"/>
            <w:r>
              <w:t>Fixwert</w:t>
            </w:r>
            <w:proofErr w:type="spellEnd"/>
            <w:r>
              <w:t xml:space="preserve"> von 13, wenn der Empfänger die </w:t>
            </w:r>
          </w:p>
          <w:p w14:paraId="1A689EF9" w14:textId="77777777" w:rsidR="00DB0573" w:rsidRDefault="00DB0573">
            <w:pPr>
              <w:spacing w:before="40" w:after="40"/>
            </w:pPr>
            <w:r>
              <w:t>Zahl 781 erhält.</w:t>
            </w:r>
          </w:p>
        </w:tc>
      </w:tr>
    </w:tbl>
    <w:p w14:paraId="1BE4C5C1" w14:textId="0CF3ABFA" w:rsidR="00DB0573" w:rsidRDefault="00DB0573" w:rsidP="00C3655A">
      <w:pPr>
        <w:rPr>
          <w:lang w:val="de-CH"/>
        </w:rPr>
      </w:pPr>
    </w:p>
    <w:tbl>
      <w:tblPr>
        <w:tblW w:w="0" w:type="auto"/>
        <w:tblInd w:w="-400" w:type="dxa"/>
        <w:tblLayout w:type="fixed"/>
        <w:tblCellMar>
          <w:left w:w="70" w:type="dxa"/>
          <w:right w:w="70" w:type="dxa"/>
        </w:tblCellMar>
        <w:tblLook w:val="04A0" w:firstRow="1" w:lastRow="0" w:firstColumn="1" w:lastColumn="0" w:noHBand="0" w:noVBand="1"/>
      </w:tblPr>
      <w:tblGrid>
        <w:gridCol w:w="529"/>
        <w:gridCol w:w="9365"/>
      </w:tblGrid>
      <w:tr w:rsidR="00DB0573" w14:paraId="092D1396" w14:textId="77777777" w:rsidTr="00DB0573">
        <w:tc>
          <w:tcPr>
            <w:tcW w:w="529" w:type="dxa"/>
            <w:tcBorders>
              <w:top w:val="nil"/>
              <w:left w:val="nil"/>
              <w:bottom w:val="single" w:sz="4" w:space="0" w:color="000000"/>
              <w:right w:val="nil"/>
            </w:tcBorders>
          </w:tcPr>
          <w:p w14:paraId="5AF6AFB6" w14:textId="77777777" w:rsidR="00DB0573" w:rsidRDefault="00DB0573">
            <w:pPr>
              <w:snapToGrid w:val="0"/>
              <w:spacing w:before="20" w:after="20"/>
            </w:pPr>
          </w:p>
        </w:tc>
        <w:tc>
          <w:tcPr>
            <w:tcW w:w="9365" w:type="dxa"/>
            <w:tcBorders>
              <w:top w:val="nil"/>
              <w:left w:val="single" w:sz="4" w:space="0" w:color="000000"/>
              <w:bottom w:val="single" w:sz="4" w:space="0" w:color="000000"/>
              <w:right w:val="nil"/>
            </w:tcBorders>
            <w:hideMark/>
          </w:tcPr>
          <w:p w14:paraId="44BFB26F" w14:textId="77777777" w:rsidR="00DB0573" w:rsidRDefault="00DB0573">
            <w:pPr>
              <w:snapToGrid w:val="0"/>
              <w:spacing w:before="20" w:after="20"/>
              <w:rPr>
                <w:b/>
                <w:bCs/>
                <w:lang w:val="it-IT"/>
              </w:rPr>
            </w:pPr>
            <w:r>
              <w:rPr>
                <w:b/>
                <w:bCs/>
                <w:lang w:val="it-IT"/>
              </w:rPr>
              <w:t xml:space="preserve">9 TCP/IP - </w:t>
            </w:r>
            <w:proofErr w:type="spellStart"/>
            <w:r>
              <w:rPr>
                <w:b/>
                <w:bCs/>
                <w:lang w:val="it-IT"/>
              </w:rPr>
              <w:t>Protokolle</w:t>
            </w:r>
            <w:proofErr w:type="spellEnd"/>
          </w:p>
        </w:tc>
      </w:tr>
      <w:tr w:rsidR="00DB0573" w14:paraId="04901823" w14:textId="77777777" w:rsidTr="00DB0573">
        <w:tc>
          <w:tcPr>
            <w:tcW w:w="529" w:type="dxa"/>
            <w:tcBorders>
              <w:top w:val="nil"/>
              <w:left w:val="nil"/>
              <w:bottom w:val="single" w:sz="4" w:space="0" w:color="000000"/>
              <w:right w:val="nil"/>
            </w:tcBorders>
            <w:vAlign w:val="center"/>
            <w:hideMark/>
          </w:tcPr>
          <w:p w14:paraId="21550B01" w14:textId="77777777" w:rsidR="00DB0573" w:rsidRDefault="00DB0573">
            <w:pPr>
              <w:snapToGrid w:val="0"/>
              <w:spacing w:before="20" w:after="20"/>
              <w:jc w:val="center"/>
              <w:rPr>
                <w:b/>
                <w:bCs/>
              </w:rPr>
            </w:pPr>
            <w:r>
              <w:rPr>
                <w:b/>
                <w:bCs/>
              </w:rPr>
              <w:t>45</w:t>
            </w:r>
          </w:p>
        </w:tc>
        <w:tc>
          <w:tcPr>
            <w:tcW w:w="9365" w:type="dxa"/>
            <w:tcBorders>
              <w:top w:val="nil"/>
              <w:left w:val="single" w:sz="4" w:space="0" w:color="000000"/>
              <w:bottom w:val="single" w:sz="4" w:space="0" w:color="000000"/>
              <w:right w:val="nil"/>
            </w:tcBorders>
            <w:vAlign w:val="center"/>
            <w:hideMark/>
          </w:tcPr>
          <w:p w14:paraId="5693F0F7" w14:textId="77777777" w:rsidR="00DB0573" w:rsidRDefault="00DB0573">
            <w:pPr>
              <w:snapToGrid w:val="0"/>
              <w:spacing w:before="20" w:after="20"/>
            </w:pPr>
            <w:r>
              <w:t>Wie werden Informationen in einem LAN zwischen untereinander verbundenen Geräten übertragen?</w:t>
            </w:r>
          </w:p>
        </w:tc>
      </w:tr>
      <w:tr w:rsidR="00DB0573" w14:paraId="4FF5BC0B" w14:textId="77777777" w:rsidTr="00DB0573">
        <w:tc>
          <w:tcPr>
            <w:tcW w:w="529" w:type="dxa"/>
            <w:tcBorders>
              <w:top w:val="nil"/>
              <w:left w:val="nil"/>
              <w:bottom w:val="single" w:sz="4" w:space="0" w:color="000000"/>
              <w:right w:val="nil"/>
            </w:tcBorders>
            <w:vAlign w:val="center"/>
            <w:hideMark/>
          </w:tcPr>
          <w:p w14:paraId="26FAB97A" w14:textId="77777777" w:rsidR="00DB0573" w:rsidRDefault="00DB0573">
            <w:pPr>
              <w:snapToGrid w:val="0"/>
              <w:spacing w:before="20" w:after="20"/>
              <w:jc w:val="center"/>
              <w:rPr>
                <w:b/>
                <w:bCs/>
              </w:rPr>
            </w:pPr>
            <w:r>
              <w:rPr>
                <w:b/>
                <w:bCs/>
              </w:rPr>
              <w:t>50</w:t>
            </w:r>
          </w:p>
        </w:tc>
        <w:tc>
          <w:tcPr>
            <w:tcW w:w="9365" w:type="dxa"/>
            <w:tcBorders>
              <w:top w:val="nil"/>
              <w:left w:val="single" w:sz="4" w:space="0" w:color="000000"/>
              <w:bottom w:val="single" w:sz="4" w:space="0" w:color="000000"/>
              <w:right w:val="nil"/>
            </w:tcBorders>
            <w:vAlign w:val="center"/>
            <w:hideMark/>
          </w:tcPr>
          <w:p w14:paraId="7BAA5116" w14:textId="77777777" w:rsidR="00DB0573" w:rsidRDefault="00DB0573">
            <w:pPr>
              <w:snapToGrid w:val="0"/>
              <w:spacing w:before="20" w:after="20"/>
            </w:pPr>
            <w:r>
              <w:t>Welche grundlegende Art der Vermittlung wird in Netzwerken meist eingesetzt?</w:t>
            </w:r>
          </w:p>
        </w:tc>
      </w:tr>
      <w:tr w:rsidR="00DB0573" w14:paraId="46793B2C" w14:textId="77777777" w:rsidTr="00DB0573">
        <w:tc>
          <w:tcPr>
            <w:tcW w:w="529" w:type="dxa"/>
            <w:tcBorders>
              <w:top w:val="nil"/>
              <w:left w:val="nil"/>
              <w:bottom w:val="single" w:sz="4" w:space="0" w:color="000000"/>
              <w:right w:val="nil"/>
            </w:tcBorders>
            <w:vAlign w:val="center"/>
            <w:hideMark/>
          </w:tcPr>
          <w:p w14:paraId="213BC000" w14:textId="77777777" w:rsidR="00DB0573" w:rsidRDefault="00DB0573">
            <w:pPr>
              <w:snapToGrid w:val="0"/>
              <w:spacing w:before="20" w:after="20"/>
              <w:jc w:val="center"/>
              <w:rPr>
                <w:b/>
                <w:bCs/>
              </w:rPr>
            </w:pPr>
            <w:r>
              <w:rPr>
                <w:b/>
                <w:bCs/>
              </w:rPr>
              <w:t>55</w:t>
            </w:r>
          </w:p>
        </w:tc>
        <w:tc>
          <w:tcPr>
            <w:tcW w:w="9365" w:type="dxa"/>
            <w:tcBorders>
              <w:top w:val="nil"/>
              <w:left w:val="single" w:sz="4" w:space="0" w:color="000000"/>
              <w:bottom w:val="single" w:sz="4" w:space="0" w:color="000000"/>
              <w:right w:val="nil"/>
            </w:tcBorders>
            <w:vAlign w:val="center"/>
            <w:hideMark/>
          </w:tcPr>
          <w:p w14:paraId="0C4176DA" w14:textId="77777777" w:rsidR="00DB0573" w:rsidRDefault="00DB0573">
            <w:pPr>
              <w:snapToGrid w:val="0"/>
              <w:spacing w:before="20" w:after="20"/>
            </w:pPr>
            <w:r>
              <w:t>In welche Form werden Informationen bei der Übertragung im Netz gebracht?</w:t>
            </w:r>
          </w:p>
        </w:tc>
      </w:tr>
      <w:tr w:rsidR="00DB0573" w14:paraId="3DBF86E8" w14:textId="77777777" w:rsidTr="00DB0573">
        <w:tc>
          <w:tcPr>
            <w:tcW w:w="529" w:type="dxa"/>
            <w:tcBorders>
              <w:top w:val="nil"/>
              <w:left w:val="nil"/>
              <w:bottom w:val="single" w:sz="4" w:space="0" w:color="000000"/>
              <w:right w:val="nil"/>
            </w:tcBorders>
            <w:vAlign w:val="center"/>
            <w:hideMark/>
          </w:tcPr>
          <w:p w14:paraId="33DFE6BE" w14:textId="77777777" w:rsidR="00DB0573" w:rsidRDefault="00DB0573">
            <w:pPr>
              <w:snapToGrid w:val="0"/>
              <w:spacing w:before="20" w:after="20"/>
              <w:jc w:val="center"/>
              <w:rPr>
                <w:b/>
                <w:bCs/>
              </w:rPr>
            </w:pPr>
            <w:r>
              <w:rPr>
                <w:b/>
                <w:bCs/>
              </w:rPr>
              <w:t>3</w:t>
            </w:r>
          </w:p>
        </w:tc>
        <w:tc>
          <w:tcPr>
            <w:tcW w:w="9365" w:type="dxa"/>
            <w:tcBorders>
              <w:top w:val="nil"/>
              <w:left w:val="single" w:sz="4" w:space="0" w:color="000000"/>
              <w:bottom w:val="single" w:sz="4" w:space="0" w:color="000000"/>
              <w:right w:val="nil"/>
            </w:tcBorders>
            <w:vAlign w:val="center"/>
            <w:hideMark/>
          </w:tcPr>
          <w:p w14:paraId="2FA3E61C" w14:textId="77777777" w:rsidR="00DB0573" w:rsidRDefault="00DB0573">
            <w:pPr>
              <w:snapToGrid w:val="0"/>
              <w:spacing w:before="20" w:after="20"/>
            </w:pPr>
            <w:r>
              <w:t>Welche Informationen beinhalten Präambel und Datenkopf?</w:t>
            </w:r>
          </w:p>
        </w:tc>
      </w:tr>
      <w:tr w:rsidR="00DB0573" w14:paraId="06B2B21B" w14:textId="77777777" w:rsidTr="00DB0573">
        <w:tc>
          <w:tcPr>
            <w:tcW w:w="529" w:type="dxa"/>
            <w:tcBorders>
              <w:top w:val="nil"/>
              <w:left w:val="nil"/>
              <w:bottom w:val="single" w:sz="4" w:space="0" w:color="000000"/>
              <w:right w:val="nil"/>
            </w:tcBorders>
            <w:vAlign w:val="center"/>
            <w:hideMark/>
          </w:tcPr>
          <w:p w14:paraId="77A737BD" w14:textId="77777777" w:rsidR="00DB0573" w:rsidRDefault="00DB0573">
            <w:pPr>
              <w:snapToGrid w:val="0"/>
              <w:spacing w:before="20" w:after="20"/>
              <w:jc w:val="center"/>
              <w:rPr>
                <w:b/>
                <w:bCs/>
              </w:rPr>
            </w:pPr>
            <w:r>
              <w:rPr>
                <w:b/>
                <w:bCs/>
              </w:rPr>
              <w:t>8</w:t>
            </w:r>
          </w:p>
        </w:tc>
        <w:tc>
          <w:tcPr>
            <w:tcW w:w="9365" w:type="dxa"/>
            <w:tcBorders>
              <w:top w:val="nil"/>
              <w:left w:val="single" w:sz="4" w:space="0" w:color="000000"/>
              <w:bottom w:val="single" w:sz="4" w:space="0" w:color="000000"/>
              <w:right w:val="nil"/>
            </w:tcBorders>
            <w:vAlign w:val="center"/>
            <w:hideMark/>
          </w:tcPr>
          <w:p w14:paraId="6512361C" w14:textId="77777777" w:rsidR="00DB0573" w:rsidRDefault="00DB0573">
            <w:pPr>
              <w:snapToGrid w:val="0"/>
              <w:spacing w:before="20" w:after="20"/>
            </w:pPr>
            <w:r>
              <w:t>Wie setzt sich eine Mac- Adresse zusammen?</w:t>
            </w:r>
          </w:p>
        </w:tc>
      </w:tr>
      <w:tr w:rsidR="00DB0573" w14:paraId="3527BB8F" w14:textId="77777777" w:rsidTr="00DB0573">
        <w:tc>
          <w:tcPr>
            <w:tcW w:w="529" w:type="dxa"/>
            <w:tcBorders>
              <w:top w:val="nil"/>
              <w:left w:val="nil"/>
              <w:bottom w:val="single" w:sz="4" w:space="0" w:color="000000"/>
              <w:right w:val="nil"/>
            </w:tcBorders>
            <w:vAlign w:val="center"/>
            <w:hideMark/>
          </w:tcPr>
          <w:p w14:paraId="106778CC" w14:textId="77777777" w:rsidR="00DB0573" w:rsidRDefault="00DB0573">
            <w:pPr>
              <w:snapToGrid w:val="0"/>
              <w:spacing w:before="20" w:after="20"/>
              <w:jc w:val="center"/>
              <w:rPr>
                <w:b/>
                <w:bCs/>
              </w:rPr>
            </w:pPr>
            <w:r>
              <w:rPr>
                <w:b/>
                <w:bCs/>
              </w:rPr>
              <w:t>13</w:t>
            </w:r>
          </w:p>
        </w:tc>
        <w:tc>
          <w:tcPr>
            <w:tcW w:w="9365" w:type="dxa"/>
            <w:tcBorders>
              <w:top w:val="nil"/>
              <w:left w:val="single" w:sz="4" w:space="0" w:color="000000"/>
              <w:bottom w:val="single" w:sz="4" w:space="0" w:color="000000"/>
              <w:right w:val="nil"/>
            </w:tcBorders>
            <w:vAlign w:val="center"/>
            <w:hideMark/>
          </w:tcPr>
          <w:p w14:paraId="6C91EC6B" w14:textId="77777777" w:rsidR="00DB0573" w:rsidRDefault="00DB0573">
            <w:pPr>
              <w:snapToGrid w:val="0"/>
              <w:spacing w:before="20" w:after="20"/>
            </w:pPr>
            <w:r>
              <w:t>Wie nennt man die drei Adressierungsebenen im Internet?</w:t>
            </w:r>
          </w:p>
        </w:tc>
      </w:tr>
      <w:tr w:rsidR="00DB0573" w14:paraId="21B82339" w14:textId="77777777" w:rsidTr="00DB0573">
        <w:tc>
          <w:tcPr>
            <w:tcW w:w="529" w:type="dxa"/>
            <w:tcBorders>
              <w:top w:val="nil"/>
              <w:left w:val="nil"/>
              <w:bottom w:val="single" w:sz="4" w:space="0" w:color="000000"/>
              <w:right w:val="nil"/>
            </w:tcBorders>
            <w:vAlign w:val="center"/>
            <w:hideMark/>
          </w:tcPr>
          <w:p w14:paraId="50532BFF" w14:textId="77777777" w:rsidR="00DB0573" w:rsidRDefault="00DB0573">
            <w:pPr>
              <w:snapToGrid w:val="0"/>
              <w:spacing w:before="20" w:after="20"/>
              <w:jc w:val="center"/>
              <w:rPr>
                <w:b/>
                <w:bCs/>
              </w:rPr>
            </w:pPr>
            <w:r>
              <w:rPr>
                <w:b/>
                <w:bCs/>
              </w:rPr>
              <w:t>18</w:t>
            </w:r>
          </w:p>
        </w:tc>
        <w:tc>
          <w:tcPr>
            <w:tcW w:w="9365" w:type="dxa"/>
            <w:tcBorders>
              <w:top w:val="nil"/>
              <w:left w:val="single" w:sz="4" w:space="0" w:color="000000"/>
              <w:bottom w:val="single" w:sz="4" w:space="0" w:color="000000"/>
              <w:right w:val="nil"/>
            </w:tcBorders>
            <w:vAlign w:val="center"/>
            <w:hideMark/>
          </w:tcPr>
          <w:p w14:paraId="21CBC7AE" w14:textId="77777777" w:rsidR="00DB0573" w:rsidRDefault="00DB0573">
            <w:pPr>
              <w:snapToGrid w:val="0"/>
              <w:spacing w:before="20" w:after="20"/>
            </w:pPr>
            <w:r>
              <w:t>Mit Hilfe welcher Informationen kann ein Host im Netzwerk 100% festgelegt werden?</w:t>
            </w:r>
          </w:p>
        </w:tc>
      </w:tr>
    </w:tbl>
    <w:p w14:paraId="7B195355" w14:textId="22D0A5F6" w:rsidR="00310770" w:rsidRDefault="00310770" w:rsidP="00C3655A">
      <w:pPr>
        <w:rPr>
          <w:lang w:val="de-CH"/>
        </w:rPr>
      </w:pPr>
    </w:p>
    <w:p w14:paraId="397B9A6C" w14:textId="77777777" w:rsidR="00310770" w:rsidRDefault="00310770">
      <w:pPr>
        <w:suppressAutoHyphens w:val="0"/>
        <w:rPr>
          <w:lang w:val="de-CH"/>
        </w:rPr>
      </w:pPr>
      <w:r>
        <w:rPr>
          <w:lang w:val="de-CH"/>
        </w:rPr>
        <w:br w:type="page"/>
      </w:r>
    </w:p>
    <w:tbl>
      <w:tblPr>
        <w:tblW w:w="0" w:type="auto"/>
        <w:tblInd w:w="-400" w:type="dxa"/>
        <w:tblLayout w:type="fixed"/>
        <w:tblCellMar>
          <w:left w:w="70" w:type="dxa"/>
          <w:right w:w="70" w:type="dxa"/>
        </w:tblCellMar>
        <w:tblLook w:val="04A0" w:firstRow="1" w:lastRow="0" w:firstColumn="1" w:lastColumn="0" w:noHBand="0" w:noVBand="1"/>
      </w:tblPr>
      <w:tblGrid>
        <w:gridCol w:w="529"/>
        <w:gridCol w:w="9365"/>
      </w:tblGrid>
      <w:tr w:rsidR="00310770" w14:paraId="72E2D4B9" w14:textId="77777777" w:rsidTr="00310770">
        <w:tc>
          <w:tcPr>
            <w:tcW w:w="529" w:type="dxa"/>
            <w:tcBorders>
              <w:top w:val="nil"/>
              <w:left w:val="nil"/>
              <w:bottom w:val="single" w:sz="4" w:space="0" w:color="000000"/>
              <w:right w:val="nil"/>
            </w:tcBorders>
            <w:vAlign w:val="center"/>
            <w:hideMark/>
          </w:tcPr>
          <w:p w14:paraId="7F5822E6" w14:textId="77777777" w:rsidR="00310770" w:rsidRDefault="00310770">
            <w:pPr>
              <w:snapToGrid w:val="0"/>
              <w:spacing w:before="20" w:after="20"/>
              <w:jc w:val="center"/>
              <w:rPr>
                <w:b/>
                <w:bCs/>
              </w:rPr>
            </w:pPr>
            <w:r>
              <w:rPr>
                <w:b/>
                <w:bCs/>
              </w:rPr>
              <w:lastRenderedPageBreak/>
              <w:t>23</w:t>
            </w:r>
          </w:p>
        </w:tc>
        <w:tc>
          <w:tcPr>
            <w:tcW w:w="9365" w:type="dxa"/>
            <w:tcBorders>
              <w:top w:val="nil"/>
              <w:left w:val="single" w:sz="4" w:space="0" w:color="000000"/>
              <w:bottom w:val="single" w:sz="4" w:space="0" w:color="000000"/>
              <w:right w:val="nil"/>
            </w:tcBorders>
            <w:vAlign w:val="center"/>
            <w:hideMark/>
          </w:tcPr>
          <w:p w14:paraId="733FD532" w14:textId="77777777" w:rsidR="00310770" w:rsidRDefault="00310770">
            <w:pPr>
              <w:snapToGrid w:val="0"/>
              <w:spacing w:before="20" w:after="20"/>
            </w:pPr>
            <w:r>
              <w:t>An welche Adressen werden IP- Datenpakete geleitet, die nicht für das lokale Netz bestimmt sind?</w:t>
            </w:r>
          </w:p>
        </w:tc>
      </w:tr>
      <w:tr w:rsidR="00310770" w14:paraId="6F8BD568" w14:textId="77777777" w:rsidTr="00310770">
        <w:tc>
          <w:tcPr>
            <w:tcW w:w="529" w:type="dxa"/>
            <w:tcBorders>
              <w:top w:val="nil"/>
              <w:left w:val="nil"/>
              <w:bottom w:val="single" w:sz="4" w:space="0" w:color="000000"/>
              <w:right w:val="nil"/>
            </w:tcBorders>
            <w:vAlign w:val="center"/>
            <w:hideMark/>
          </w:tcPr>
          <w:p w14:paraId="0307BD43" w14:textId="77777777" w:rsidR="00310770" w:rsidRDefault="00310770">
            <w:pPr>
              <w:snapToGrid w:val="0"/>
              <w:spacing w:before="20" w:after="20"/>
              <w:jc w:val="center"/>
              <w:rPr>
                <w:b/>
                <w:bCs/>
              </w:rPr>
            </w:pPr>
            <w:r>
              <w:rPr>
                <w:b/>
                <w:bCs/>
              </w:rPr>
              <w:t>27</w:t>
            </w:r>
          </w:p>
        </w:tc>
        <w:tc>
          <w:tcPr>
            <w:tcW w:w="9365" w:type="dxa"/>
            <w:tcBorders>
              <w:top w:val="nil"/>
              <w:left w:val="single" w:sz="4" w:space="0" w:color="000000"/>
              <w:bottom w:val="single" w:sz="4" w:space="0" w:color="000000"/>
              <w:right w:val="nil"/>
            </w:tcBorders>
            <w:vAlign w:val="center"/>
            <w:hideMark/>
          </w:tcPr>
          <w:p w14:paraId="5AF47726" w14:textId="77777777" w:rsidR="00310770" w:rsidRDefault="00310770">
            <w:pPr>
              <w:snapToGrid w:val="0"/>
              <w:spacing w:before="20" w:after="20"/>
            </w:pPr>
            <w:r>
              <w:t>Welche Adressierungsebene vermag aus einem Namen wie www.compendio.ch eine IP-Adresse zu erzeugen?</w:t>
            </w:r>
          </w:p>
        </w:tc>
      </w:tr>
      <w:tr w:rsidR="00310770" w14:paraId="754878F1" w14:textId="77777777" w:rsidTr="00310770">
        <w:tc>
          <w:tcPr>
            <w:tcW w:w="529" w:type="dxa"/>
            <w:tcBorders>
              <w:top w:val="nil"/>
              <w:left w:val="nil"/>
              <w:bottom w:val="single" w:sz="4" w:space="0" w:color="000000"/>
              <w:right w:val="nil"/>
            </w:tcBorders>
            <w:vAlign w:val="center"/>
            <w:hideMark/>
          </w:tcPr>
          <w:p w14:paraId="6286D723" w14:textId="77777777" w:rsidR="00310770" w:rsidRDefault="00310770">
            <w:pPr>
              <w:snapToGrid w:val="0"/>
              <w:spacing w:before="20" w:after="20"/>
              <w:jc w:val="center"/>
              <w:rPr>
                <w:b/>
                <w:bCs/>
              </w:rPr>
            </w:pPr>
            <w:r>
              <w:rPr>
                <w:b/>
                <w:bCs/>
              </w:rPr>
              <w:t>32</w:t>
            </w:r>
          </w:p>
        </w:tc>
        <w:tc>
          <w:tcPr>
            <w:tcW w:w="9365" w:type="dxa"/>
            <w:tcBorders>
              <w:top w:val="nil"/>
              <w:left w:val="single" w:sz="4" w:space="0" w:color="000000"/>
              <w:bottom w:val="single" w:sz="4" w:space="0" w:color="000000"/>
              <w:right w:val="nil"/>
            </w:tcBorders>
            <w:vAlign w:val="center"/>
            <w:hideMark/>
          </w:tcPr>
          <w:p w14:paraId="69F84A54" w14:textId="77777777" w:rsidR="00310770" w:rsidRDefault="00310770">
            <w:pPr>
              <w:snapToGrid w:val="0"/>
              <w:spacing w:before="20" w:after="20"/>
            </w:pPr>
            <w:r>
              <w:t>Welche IP- Adresse ist für die Kommunikation des lokalen Rechners reserviert?</w:t>
            </w:r>
          </w:p>
        </w:tc>
      </w:tr>
      <w:tr w:rsidR="00310770" w14:paraId="687727BF" w14:textId="77777777" w:rsidTr="00310770">
        <w:tc>
          <w:tcPr>
            <w:tcW w:w="529" w:type="dxa"/>
            <w:tcBorders>
              <w:top w:val="nil"/>
              <w:left w:val="nil"/>
              <w:bottom w:val="single" w:sz="4" w:space="0" w:color="000000"/>
              <w:right w:val="nil"/>
            </w:tcBorders>
            <w:vAlign w:val="center"/>
            <w:hideMark/>
          </w:tcPr>
          <w:p w14:paraId="78549C20" w14:textId="77777777" w:rsidR="00310770" w:rsidRDefault="00310770">
            <w:pPr>
              <w:snapToGrid w:val="0"/>
              <w:spacing w:before="20" w:after="20"/>
              <w:jc w:val="center"/>
              <w:rPr>
                <w:b/>
                <w:bCs/>
              </w:rPr>
            </w:pPr>
            <w:r>
              <w:rPr>
                <w:b/>
                <w:bCs/>
              </w:rPr>
              <w:t>37</w:t>
            </w:r>
          </w:p>
        </w:tc>
        <w:tc>
          <w:tcPr>
            <w:tcW w:w="9365" w:type="dxa"/>
            <w:tcBorders>
              <w:top w:val="nil"/>
              <w:left w:val="single" w:sz="4" w:space="0" w:color="000000"/>
              <w:bottom w:val="single" w:sz="4" w:space="0" w:color="000000"/>
              <w:right w:val="nil"/>
            </w:tcBorders>
            <w:vAlign w:val="center"/>
            <w:hideMark/>
          </w:tcPr>
          <w:p w14:paraId="60F66B16" w14:textId="77777777" w:rsidR="00310770" w:rsidRDefault="00310770">
            <w:pPr>
              <w:snapToGrid w:val="0"/>
              <w:spacing w:before="20" w:after="20"/>
            </w:pPr>
            <w:r>
              <w:t>Wie setzt sich eine 16- Bit Netz – Adresse nach IPv4 zusammen?</w:t>
            </w:r>
          </w:p>
        </w:tc>
      </w:tr>
      <w:tr w:rsidR="00310770" w14:paraId="54BFBA40" w14:textId="77777777" w:rsidTr="00310770">
        <w:tc>
          <w:tcPr>
            <w:tcW w:w="529" w:type="dxa"/>
            <w:tcBorders>
              <w:top w:val="nil"/>
              <w:left w:val="nil"/>
              <w:bottom w:val="single" w:sz="4" w:space="0" w:color="000000"/>
              <w:right w:val="nil"/>
            </w:tcBorders>
            <w:vAlign w:val="center"/>
            <w:hideMark/>
          </w:tcPr>
          <w:p w14:paraId="3E3CB4C9" w14:textId="77777777" w:rsidR="00310770" w:rsidRDefault="00310770">
            <w:pPr>
              <w:snapToGrid w:val="0"/>
              <w:spacing w:before="20" w:after="20"/>
              <w:jc w:val="center"/>
              <w:rPr>
                <w:b/>
                <w:bCs/>
              </w:rPr>
            </w:pPr>
            <w:r>
              <w:rPr>
                <w:b/>
                <w:bCs/>
              </w:rPr>
              <w:t>42</w:t>
            </w:r>
          </w:p>
        </w:tc>
        <w:tc>
          <w:tcPr>
            <w:tcW w:w="9365" w:type="dxa"/>
            <w:tcBorders>
              <w:top w:val="nil"/>
              <w:left w:val="single" w:sz="4" w:space="0" w:color="000000"/>
              <w:bottom w:val="single" w:sz="4" w:space="0" w:color="000000"/>
              <w:right w:val="nil"/>
            </w:tcBorders>
            <w:vAlign w:val="center"/>
            <w:hideMark/>
          </w:tcPr>
          <w:p w14:paraId="39F05A29" w14:textId="77777777" w:rsidR="00310770" w:rsidRDefault="00310770">
            <w:pPr>
              <w:snapToGrid w:val="0"/>
              <w:spacing w:before="20" w:after="20"/>
            </w:pPr>
            <w:r>
              <w:t>Was wird mit Hilfe der Standard-Subnetz-Maske festgelegt?</w:t>
            </w:r>
          </w:p>
        </w:tc>
      </w:tr>
      <w:tr w:rsidR="00310770" w14:paraId="5DCE5906" w14:textId="77777777" w:rsidTr="00310770">
        <w:tc>
          <w:tcPr>
            <w:tcW w:w="529" w:type="dxa"/>
            <w:tcBorders>
              <w:top w:val="nil"/>
              <w:left w:val="nil"/>
              <w:bottom w:val="single" w:sz="4" w:space="0" w:color="000000"/>
              <w:right w:val="nil"/>
            </w:tcBorders>
            <w:vAlign w:val="center"/>
            <w:hideMark/>
          </w:tcPr>
          <w:p w14:paraId="5A58FD8B" w14:textId="77777777" w:rsidR="00310770" w:rsidRDefault="00310770">
            <w:pPr>
              <w:snapToGrid w:val="0"/>
              <w:spacing w:before="20" w:after="20"/>
              <w:jc w:val="center"/>
              <w:rPr>
                <w:b/>
                <w:bCs/>
              </w:rPr>
            </w:pPr>
            <w:r>
              <w:rPr>
                <w:b/>
                <w:bCs/>
              </w:rPr>
              <w:t>46</w:t>
            </w:r>
          </w:p>
        </w:tc>
        <w:tc>
          <w:tcPr>
            <w:tcW w:w="9365" w:type="dxa"/>
            <w:tcBorders>
              <w:top w:val="nil"/>
              <w:left w:val="single" w:sz="4" w:space="0" w:color="000000"/>
              <w:bottom w:val="single" w:sz="4" w:space="0" w:color="000000"/>
              <w:right w:val="nil"/>
            </w:tcBorders>
            <w:vAlign w:val="center"/>
            <w:hideMark/>
          </w:tcPr>
          <w:p w14:paraId="2303A499" w14:textId="77777777" w:rsidR="00310770" w:rsidRDefault="00310770">
            <w:pPr>
              <w:snapToGrid w:val="0"/>
              <w:spacing w:before="20" w:after="20"/>
            </w:pPr>
            <w:r>
              <w:t xml:space="preserve">Ergänzen Sie folgende Aussage: </w:t>
            </w:r>
            <w:proofErr w:type="gramStart"/>
            <w:r>
              <w:t>„ 255.</w:t>
            </w:r>
            <w:proofErr w:type="gramEnd"/>
            <w:r>
              <w:t xml:space="preserve"> 255.0.0 ist die Standard-Subnetz- Maske für ein ...................Netz“</w:t>
            </w:r>
          </w:p>
        </w:tc>
      </w:tr>
    </w:tbl>
    <w:p w14:paraId="796495B8" w14:textId="503A140B" w:rsidR="00DB0573" w:rsidRDefault="00DB0573" w:rsidP="00C3655A">
      <w:pPr>
        <w:rPr>
          <w:lang w:val="de-CH"/>
        </w:rPr>
      </w:pPr>
    </w:p>
    <w:tbl>
      <w:tblPr>
        <w:tblW w:w="0" w:type="auto"/>
        <w:tblInd w:w="-400" w:type="dxa"/>
        <w:tblLayout w:type="fixed"/>
        <w:tblCellMar>
          <w:left w:w="70" w:type="dxa"/>
          <w:right w:w="70" w:type="dxa"/>
        </w:tblCellMar>
        <w:tblLook w:val="04A0" w:firstRow="1" w:lastRow="0" w:firstColumn="1" w:lastColumn="0" w:noHBand="0" w:noVBand="1"/>
      </w:tblPr>
      <w:tblGrid>
        <w:gridCol w:w="529"/>
        <w:gridCol w:w="9365"/>
      </w:tblGrid>
      <w:tr w:rsidR="00310770" w14:paraId="1014C288" w14:textId="77777777" w:rsidTr="00CF2956">
        <w:trPr>
          <w:trHeight w:hRule="exact" w:val="3841"/>
        </w:trPr>
        <w:tc>
          <w:tcPr>
            <w:tcW w:w="529" w:type="dxa"/>
            <w:tcBorders>
              <w:top w:val="nil"/>
              <w:left w:val="nil"/>
              <w:bottom w:val="single" w:sz="4" w:space="0" w:color="000000"/>
              <w:right w:val="nil"/>
            </w:tcBorders>
            <w:vAlign w:val="center"/>
            <w:hideMark/>
          </w:tcPr>
          <w:p w14:paraId="7503B9F4" w14:textId="77777777" w:rsidR="00310770" w:rsidRDefault="00310770">
            <w:pPr>
              <w:snapToGrid w:val="0"/>
              <w:spacing w:before="20" w:after="20"/>
              <w:jc w:val="center"/>
              <w:rPr>
                <w:b/>
                <w:bCs/>
              </w:rPr>
            </w:pPr>
            <w:r>
              <w:rPr>
                <w:b/>
                <w:bCs/>
              </w:rPr>
              <w:t>51</w:t>
            </w:r>
          </w:p>
        </w:tc>
        <w:tc>
          <w:tcPr>
            <w:tcW w:w="9365" w:type="dxa"/>
            <w:tcBorders>
              <w:top w:val="nil"/>
              <w:left w:val="single" w:sz="4" w:space="0" w:color="000000"/>
              <w:bottom w:val="single" w:sz="4" w:space="0" w:color="000000"/>
              <w:right w:val="nil"/>
            </w:tcBorders>
            <w:vAlign w:val="center"/>
          </w:tcPr>
          <w:p w14:paraId="2B01AC5E" w14:textId="037654DB" w:rsidR="00310770" w:rsidRDefault="00310770">
            <w:pPr>
              <w:snapToGrid w:val="0"/>
              <w:spacing w:before="20" w:after="20"/>
            </w:pPr>
            <w:r>
              <w:t>Folgende Geräte befinden sich im gleichen physikalischen Netz:</w:t>
            </w:r>
          </w:p>
          <w:p w14:paraId="7A3E6D2F" w14:textId="6DA21339" w:rsidR="00310770" w:rsidRDefault="00175447">
            <w:pPr>
              <w:spacing w:before="20" w:after="20"/>
            </w:pPr>
            <w:r>
              <w:rPr>
                <w:rFonts w:ascii="Times New Roman" w:hAnsi="Times New Roman"/>
                <w:noProof/>
                <w:sz w:val="24"/>
                <w:szCs w:val="24"/>
              </w:rPr>
              <mc:AlternateContent>
                <mc:Choice Requires="wps">
                  <w:drawing>
                    <wp:anchor distT="0" distB="0" distL="0" distR="0" simplePos="0" relativeHeight="251659264" behindDoc="0" locked="0" layoutInCell="1" allowOverlap="1" wp14:anchorId="6F5F6552" wp14:editId="30C2B382">
                      <wp:simplePos x="0" y="0"/>
                      <wp:positionH relativeFrom="character">
                        <wp:posOffset>23495</wp:posOffset>
                      </wp:positionH>
                      <wp:positionV relativeFrom="line">
                        <wp:posOffset>12065</wp:posOffset>
                      </wp:positionV>
                      <wp:extent cx="5863590" cy="1929765"/>
                      <wp:effectExtent l="1270" t="4445" r="2540" b="0"/>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192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4A0" w:firstRow="1" w:lastRow="0" w:firstColumn="1" w:lastColumn="0" w:noHBand="0" w:noVBand="1"/>
                                  </w:tblPr>
                                  <w:tblGrid>
                                    <w:gridCol w:w="3070"/>
                                    <w:gridCol w:w="3070"/>
                                    <w:gridCol w:w="3095"/>
                                  </w:tblGrid>
                                  <w:tr w:rsidR="00CF2956" w14:paraId="48B8EFE4" w14:textId="77777777">
                                    <w:tc>
                                      <w:tcPr>
                                        <w:tcW w:w="3070" w:type="dxa"/>
                                        <w:tcBorders>
                                          <w:top w:val="single" w:sz="4" w:space="0" w:color="000000"/>
                                          <w:left w:val="single" w:sz="4" w:space="0" w:color="000000"/>
                                          <w:bottom w:val="single" w:sz="4" w:space="0" w:color="000000"/>
                                          <w:right w:val="nil"/>
                                        </w:tcBorders>
                                      </w:tcPr>
                                      <w:p w14:paraId="39BEFFDD" w14:textId="77777777" w:rsidR="00CF2956" w:rsidRDefault="00CF2956">
                                        <w:pPr>
                                          <w:snapToGrid w:val="0"/>
                                          <w:spacing w:before="20" w:after="20"/>
                                        </w:pPr>
                                      </w:p>
                                    </w:tc>
                                    <w:tc>
                                      <w:tcPr>
                                        <w:tcW w:w="3070" w:type="dxa"/>
                                        <w:tcBorders>
                                          <w:top w:val="single" w:sz="4" w:space="0" w:color="000000"/>
                                          <w:left w:val="single" w:sz="4" w:space="0" w:color="000000"/>
                                          <w:bottom w:val="single" w:sz="4" w:space="0" w:color="000000"/>
                                          <w:right w:val="nil"/>
                                        </w:tcBorders>
                                        <w:vAlign w:val="center"/>
                                        <w:hideMark/>
                                      </w:tcPr>
                                      <w:p w14:paraId="6F6A8B89" w14:textId="77777777" w:rsidR="00CF2956" w:rsidRDefault="00CF2956">
                                        <w:pPr>
                                          <w:snapToGrid w:val="0"/>
                                          <w:spacing w:before="20" w:after="20"/>
                                          <w:rPr>
                                            <w:b/>
                                            <w:bCs/>
                                          </w:rPr>
                                        </w:pPr>
                                        <w:r>
                                          <w:rPr>
                                            <w:b/>
                                            <w:bCs/>
                                          </w:rPr>
                                          <w:t>IP- Adresse</w:t>
                                        </w:r>
                                      </w:p>
                                    </w:tc>
                                    <w:tc>
                                      <w:tcPr>
                                        <w:tcW w:w="3095" w:type="dxa"/>
                                        <w:tcBorders>
                                          <w:top w:val="single" w:sz="4" w:space="0" w:color="000000"/>
                                          <w:left w:val="single" w:sz="4" w:space="0" w:color="000000"/>
                                          <w:bottom w:val="single" w:sz="4" w:space="0" w:color="000000"/>
                                          <w:right w:val="single" w:sz="4" w:space="0" w:color="000000"/>
                                        </w:tcBorders>
                                        <w:vAlign w:val="center"/>
                                        <w:hideMark/>
                                      </w:tcPr>
                                      <w:p w14:paraId="65780732" w14:textId="77777777" w:rsidR="00CF2956" w:rsidRDefault="00CF2956">
                                        <w:pPr>
                                          <w:snapToGrid w:val="0"/>
                                          <w:spacing w:before="20" w:after="20"/>
                                          <w:rPr>
                                            <w:b/>
                                            <w:bCs/>
                                          </w:rPr>
                                        </w:pPr>
                                        <w:r>
                                          <w:rPr>
                                            <w:b/>
                                            <w:bCs/>
                                          </w:rPr>
                                          <w:t>Subnetz-Maske</w:t>
                                        </w:r>
                                      </w:p>
                                    </w:tc>
                                  </w:tr>
                                  <w:tr w:rsidR="00CF2956" w14:paraId="4F4E9CDA" w14:textId="77777777">
                                    <w:tc>
                                      <w:tcPr>
                                        <w:tcW w:w="3070" w:type="dxa"/>
                                        <w:tcBorders>
                                          <w:top w:val="nil"/>
                                          <w:left w:val="single" w:sz="4" w:space="0" w:color="000000"/>
                                          <w:bottom w:val="single" w:sz="4" w:space="0" w:color="000000"/>
                                          <w:right w:val="nil"/>
                                        </w:tcBorders>
                                        <w:hideMark/>
                                      </w:tcPr>
                                      <w:p w14:paraId="79D7D8CA" w14:textId="77777777" w:rsidR="00CF2956" w:rsidRDefault="00CF2956">
                                        <w:pPr>
                                          <w:snapToGrid w:val="0"/>
                                          <w:spacing w:before="20" w:after="20"/>
                                          <w:rPr>
                                            <w:b/>
                                            <w:bCs/>
                                          </w:rPr>
                                        </w:pPr>
                                        <w:r>
                                          <w:rPr>
                                            <w:b/>
                                            <w:bCs/>
                                          </w:rPr>
                                          <w:t>Arbeitsstation A</w:t>
                                        </w:r>
                                      </w:p>
                                    </w:tc>
                                    <w:tc>
                                      <w:tcPr>
                                        <w:tcW w:w="3070" w:type="dxa"/>
                                        <w:tcBorders>
                                          <w:top w:val="nil"/>
                                          <w:left w:val="single" w:sz="4" w:space="0" w:color="000000"/>
                                          <w:bottom w:val="single" w:sz="4" w:space="0" w:color="000000"/>
                                          <w:right w:val="nil"/>
                                        </w:tcBorders>
                                        <w:vAlign w:val="center"/>
                                        <w:hideMark/>
                                      </w:tcPr>
                                      <w:p w14:paraId="68A4AADA" w14:textId="77777777" w:rsidR="00CF2956" w:rsidRDefault="00CF2956">
                                        <w:pPr>
                                          <w:snapToGrid w:val="0"/>
                                          <w:spacing w:before="20" w:after="20"/>
                                        </w:pPr>
                                        <w:r>
                                          <w:t>192.168.100.27</w:t>
                                        </w:r>
                                      </w:p>
                                    </w:tc>
                                    <w:tc>
                                      <w:tcPr>
                                        <w:tcW w:w="3095" w:type="dxa"/>
                                        <w:tcBorders>
                                          <w:top w:val="nil"/>
                                          <w:left w:val="single" w:sz="4" w:space="0" w:color="000000"/>
                                          <w:bottom w:val="single" w:sz="4" w:space="0" w:color="000000"/>
                                          <w:right w:val="single" w:sz="4" w:space="0" w:color="000000"/>
                                        </w:tcBorders>
                                        <w:vAlign w:val="center"/>
                                        <w:hideMark/>
                                      </w:tcPr>
                                      <w:p w14:paraId="103B5593" w14:textId="77777777" w:rsidR="00CF2956" w:rsidRDefault="00CF2956">
                                        <w:pPr>
                                          <w:snapToGrid w:val="0"/>
                                          <w:spacing w:before="20" w:after="20"/>
                                        </w:pPr>
                                        <w:r>
                                          <w:t>255.255.255.0</w:t>
                                        </w:r>
                                      </w:p>
                                    </w:tc>
                                  </w:tr>
                                  <w:tr w:rsidR="00CF2956" w14:paraId="5B040843" w14:textId="77777777">
                                    <w:tc>
                                      <w:tcPr>
                                        <w:tcW w:w="3070" w:type="dxa"/>
                                        <w:tcBorders>
                                          <w:top w:val="nil"/>
                                          <w:left w:val="single" w:sz="4" w:space="0" w:color="000000"/>
                                          <w:bottom w:val="single" w:sz="4" w:space="0" w:color="000000"/>
                                          <w:right w:val="nil"/>
                                        </w:tcBorders>
                                        <w:hideMark/>
                                      </w:tcPr>
                                      <w:p w14:paraId="15E436BB" w14:textId="77777777" w:rsidR="00CF2956" w:rsidRDefault="00CF2956">
                                        <w:pPr>
                                          <w:snapToGrid w:val="0"/>
                                          <w:spacing w:before="20" w:after="20"/>
                                          <w:rPr>
                                            <w:b/>
                                            <w:bCs/>
                                          </w:rPr>
                                        </w:pPr>
                                        <w:r>
                                          <w:rPr>
                                            <w:b/>
                                            <w:bCs/>
                                          </w:rPr>
                                          <w:t>Arbeitsstation B</w:t>
                                        </w:r>
                                      </w:p>
                                    </w:tc>
                                    <w:tc>
                                      <w:tcPr>
                                        <w:tcW w:w="3070" w:type="dxa"/>
                                        <w:tcBorders>
                                          <w:top w:val="nil"/>
                                          <w:left w:val="single" w:sz="4" w:space="0" w:color="000000"/>
                                          <w:bottom w:val="single" w:sz="4" w:space="0" w:color="000000"/>
                                          <w:right w:val="nil"/>
                                        </w:tcBorders>
                                        <w:vAlign w:val="center"/>
                                        <w:hideMark/>
                                      </w:tcPr>
                                      <w:p w14:paraId="6F146E1C" w14:textId="77777777" w:rsidR="00CF2956" w:rsidRDefault="00CF2956">
                                        <w:pPr>
                                          <w:snapToGrid w:val="0"/>
                                          <w:spacing w:before="20" w:after="20"/>
                                        </w:pPr>
                                        <w:r>
                                          <w:t>192.168.100.233</w:t>
                                        </w:r>
                                      </w:p>
                                    </w:tc>
                                    <w:tc>
                                      <w:tcPr>
                                        <w:tcW w:w="3095" w:type="dxa"/>
                                        <w:tcBorders>
                                          <w:top w:val="nil"/>
                                          <w:left w:val="single" w:sz="4" w:space="0" w:color="000000"/>
                                          <w:bottom w:val="single" w:sz="4" w:space="0" w:color="000000"/>
                                          <w:right w:val="single" w:sz="4" w:space="0" w:color="000000"/>
                                        </w:tcBorders>
                                        <w:vAlign w:val="center"/>
                                        <w:hideMark/>
                                      </w:tcPr>
                                      <w:p w14:paraId="7DD121A1" w14:textId="77777777" w:rsidR="00CF2956" w:rsidRDefault="00CF2956">
                                        <w:pPr>
                                          <w:snapToGrid w:val="0"/>
                                          <w:spacing w:before="20" w:after="20"/>
                                        </w:pPr>
                                        <w:r>
                                          <w:t>255.255.0.0</w:t>
                                        </w:r>
                                      </w:p>
                                    </w:tc>
                                  </w:tr>
                                  <w:tr w:rsidR="00CF2956" w14:paraId="58DE77DF" w14:textId="77777777">
                                    <w:tc>
                                      <w:tcPr>
                                        <w:tcW w:w="3070" w:type="dxa"/>
                                        <w:tcBorders>
                                          <w:top w:val="nil"/>
                                          <w:left w:val="single" w:sz="4" w:space="0" w:color="000000"/>
                                          <w:bottom w:val="single" w:sz="4" w:space="0" w:color="000000"/>
                                          <w:right w:val="nil"/>
                                        </w:tcBorders>
                                        <w:hideMark/>
                                      </w:tcPr>
                                      <w:p w14:paraId="44BDC609" w14:textId="77777777" w:rsidR="00CF2956" w:rsidRDefault="00CF2956">
                                        <w:pPr>
                                          <w:snapToGrid w:val="0"/>
                                          <w:spacing w:before="20" w:after="20"/>
                                          <w:rPr>
                                            <w:b/>
                                            <w:bCs/>
                                          </w:rPr>
                                        </w:pPr>
                                        <w:r>
                                          <w:rPr>
                                            <w:b/>
                                            <w:bCs/>
                                          </w:rPr>
                                          <w:t>Arbeitsstation C</w:t>
                                        </w:r>
                                      </w:p>
                                    </w:tc>
                                    <w:tc>
                                      <w:tcPr>
                                        <w:tcW w:w="3070" w:type="dxa"/>
                                        <w:tcBorders>
                                          <w:top w:val="nil"/>
                                          <w:left w:val="single" w:sz="4" w:space="0" w:color="000000"/>
                                          <w:bottom w:val="single" w:sz="4" w:space="0" w:color="000000"/>
                                          <w:right w:val="nil"/>
                                        </w:tcBorders>
                                        <w:vAlign w:val="center"/>
                                        <w:hideMark/>
                                      </w:tcPr>
                                      <w:p w14:paraId="3F631CFD" w14:textId="77777777" w:rsidR="00CF2956" w:rsidRDefault="00CF2956">
                                        <w:pPr>
                                          <w:snapToGrid w:val="0"/>
                                          <w:spacing w:before="20" w:after="20"/>
                                        </w:pPr>
                                        <w:r>
                                          <w:t>192.168.100.192</w:t>
                                        </w:r>
                                      </w:p>
                                    </w:tc>
                                    <w:tc>
                                      <w:tcPr>
                                        <w:tcW w:w="3095" w:type="dxa"/>
                                        <w:tcBorders>
                                          <w:top w:val="nil"/>
                                          <w:left w:val="single" w:sz="4" w:space="0" w:color="000000"/>
                                          <w:bottom w:val="single" w:sz="4" w:space="0" w:color="000000"/>
                                          <w:right w:val="single" w:sz="4" w:space="0" w:color="000000"/>
                                        </w:tcBorders>
                                        <w:vAlign w:val="center"/>
                                        <w:hideMark/>
                                      </w:tcPr>
                                      <w:p w14:paraId="585BE7F5" w14:textId="77777777" w:rsidR="00CF2956" w:rsidRDefault="00CF2956">
                                        <w:pPr>
                                          <w:snapToGrid w:val="0"/>
                                          <w:spacing w:before="20" w:after="20"/>
                                        </w:pPr>
                                        <w:r>
                                          <w:t>255.255.255.0</w:t>
                                        </w:r>
                                      </w:p>
                                    </w:tc>
                                  </w:tr>
                                  <w:tr w:rsidR="00CF2956" w14:paraId="797EBB7B" w14:textId="77777777">
                                    <w:tc>
                                      <w:tcPr>
                                        <w:tcW w:w="3070" w:type="dxa"/>
                                        <w:tcBorders>
                                          <w:top w:val="nil"/>
                                          <w:left w:val="single" w:sz="4" w:space="0" w:color="000000"/>
                                          <w:bottom w:val="single" w:sz="4" w:space="0" w:color="000000"/>
                                          <w:right w:val="nil"/>
                                        </w:tcBorders>
                                        <w:hideMark/>
                                      </w:tcPr>
                                      <w:p w14:paraId="69A985FE" w14:textId="77777777" w:rsidR="00CF2956" w:rsidRDefault="00CF2956">
                                        <w:pPr>
                                          <w:snapToGrid w:val="0"/>
                                          <w:spacing w:before="20" w:after="20"/>
                                          <w:rPr>
                                            <w:b/>
                                            <w:bCs/>
                                          </w:rPr>
                                        </w:pPr>
                                        <w:r>
                                          <w:rPr>
                                            <w:b/>
                                            <w:bCs/>
                                          </w:rPr>
                                          <w:t>Arbeitsstation D</w:t>
                                        </w:r>
                                      </w:p>
                                    </w:tc>
                                    <w:tc>
                                      <w:tcPr>
                                        <w:tcW w:w="3070" w:type="dxa"/>
                                        <w:tcBorders>
                                          <w:top w:val="nil"/>
                                          <w:left w:val="single" w:sz="4" w:space="0" w:color="000000"/>
                                          <w:bottom w:val="single" w:sz="4" w:space="0" w:color="000000"/>
                                          <w:right w:val="nil"/>
                                        </w:tcBorders>
                                        <w:vAlign w:val="center"/>
                                        <w:hideMark/>
                                      </w:tcPr>
                                      <w:p w14:paraId="27865544" w14:textId="77777777" w:rsidR="00CF2956" w:rsidRDefault="00CF2956">
                                        <w:pPr>
                                          <w:snapToGrid w:val="0"/>
                                          <w:spacing w:before="20" w:after="20"/>
                                        </w:pPr>
                                        <w:r>
                                          <w:t>192.168.101.50</w:t>
                                        </w:r>
                                      </w:p>
                                    </w:tc>
                                    <w:tc>
                                      <w:tcPr>
                                        <w:tcW w:w="3095" w:type="dxa"/>
                                        <w:tcBorders>
                                          <w:top w:val="nil"/>
                                          <w:left w:val="single" w:sz="4" w:space="0" w:color="000000"/>
                                          <w:bottom w:val="single" w:sz="4" w:space="0" w:color="000000"/>
                                          <w:right w:val="single" w:sz="4" w:space="0" w:color="000000"/>
                                        </w:tcBorders>
                                        <w:vAlign w:val="center"/>
                                        <w:hideMark/>
                                      </w:tcPr>
                                      <w:p w14:paraId="6781CC12" w14:textId="77777777" w:rsidR="00CF2956" w:rsidRDefault="00CF2956">
                                        <w:pPr>
                                          <w:snapToGrid w:val="0"/>
                                          <w:spacing w:before="20" w:after="20"/>
                                        </w:pPr>
                                        <w:r>
                                          <w:t>255.0.0.0</w:t>
                                        </w:r>
                                      </w:p>
                                    </w:tc>
                                  </w:tr>
                                  <w:tr w:rsidR="00CF2956" w14:paraId="2397BDE0" w14:textId="77777777">
                                    <w:tc>
                                      <w:tcPr>
                                        <w:tcW w:w="3070" w:type="dxa"/>
                                        <w:tcBorders>
                                          <w:top w:val="nil"/>
                                          <w:left w:val="single" w:sz="4" w:space="0" w:color="000000"/>
                                          <w:bottom w:val="single" w:sz="4" w:space="0" w:color="000000"/>
                                          <w:right w:val="nil"/>
                                        </w:tcBorders>
                                        <w:hideMark/>
                                      </w:tcPr>
                                      <w:p w14:paraId="0DEB61EF" w14:textId="77777777" w:rsidR="00CF2956" w:rsidRDefault="00CF2956">
                                        <w:pPr>
                                          <w:snapToGrid w:val="0"/>
                                          <w:spacing w:before="20" w:after="20"/>
                                          <w:rPr>
                                            <w:b/>
                                            <w:bCs/>
                                          </w:rPr>
                                        </w:pPr>
                                        <w:r>
                                          <w:rPr>
                                            <w:b/>
                                            <w:bCs/>
                                          </w:rPr>
                                          <w:t>Arbeitsstation E</w:t>
                                        </w:r>
                                      </w:p>
                                    </w:tc>
                                    <w:tc>
                                      <w:tcPr>
                                        <w:tcW w:w="3070" w:type="dxa"/>
                                        <w:tcBorders>
                                          <w:top w:val="nil"/>
                                          <w:left w:val="single" w:sz="4" w:space="0" w:color="000000"/>
                                          <w:bottom w:val="single" w:sz="4" w:space="0" w:color="000000"/>
                                          <w:right w:val="nil"/>
                                        </w:tcBorders>
                                        <w:vAlign w:val="center"/>
                                        <w:hideMark/>
                                      </w:tcPr>
                                      <w:p w14:paraId="1A18D83B" w14:textId="77777777" w:rsidR="00CF2956" w:rsidRDefault="00CF2956">
                                        <w:pPr>
                                          <w:snapToGrid w:val="0"/>
                                          <w:spacing w:before="20" w:after="20"/>
                                        </w:pPr>
                                        <w:r>
                                          <w:t>192.168.102.35</w:t>
                                        </w:r>
                                      </w:p>
                                    </w:tc>
                                    <w:tc>
                                      <w:tcPr>
                                        <w:tcW w:w="3095" w:type="dxa"/>
                                        <w:tcBorders>
                                          <w:top w:val="nil"/>
                                          <w:left w:val="single" w:sz="4" w:space="0" w:color="000000"/>
                                          <w:bottom w:val="single" w:sz="4" w:space="0" w:color="000000"/>
                                          <w:right w:val="single" w:sz="4" w:space="0" w:color="000000"/>
                                        </w:tcBorders>
                                        <w:vAlign w:val="center"/>
                                        <w:hideMark/>
                                      </w:tcPr>
                                      <w:p w14:paraId="462C1112" w14:textId="77777777" w:rsidR="00CF2956" w:rsidRDefault="00CF2956">
                                        <w:pPr>
                                          <w:snapToGrid w:val="0"/>
                                          <w:spacing w:before="20" w:after="20"/>
                                        </w:pPr>
                                        <w:r>
                                          <w:t>255.255.0.0</w:t>
                                        </w:r>
                                      </w:p>
                                    </w:tc>
                                  </w:tr>
                                  <w:tr w:rsidR="00CF2956" w14:paraId="3D1B2808" w14:textId="77777777">
                                    <w:tc>
                                      <w:tcPr>
                                        <w:tcW w:w="3070" w:type="dxa"/>
                                        <w:tcBorders>
                                          <w:top w:val="nil"/>
                                          <w:left w:val="single" w:sz="4" w:space="0" w:color="000000"/>
                                          <w:bottom w:val="single" w:sz="4" w:space="0" w:color="000000"/>
                                          <w:right w:val="nil"/>
                                        </w:tcBorders>
                                        <w:hideMark/>
                                      </w:tcPr>
                                      <w:p w14:paraId="0F5C0827" w14:textId="77777777" w:rsidR="00CF2956" w:rsidRDefault="00CF2956">
                                        <w:pPr>
                                          <w:snapToGrid w:val="0"/>
                                          <w:spacing w:before="20" w:after="20"/>
                                          <w:rPr>
                                            <w:b/>
                                            <w:bCs/>
                                          </w:rPr>
                                        </w:pPr>
                                        <w:r>
                                          <w:rPr>
                                            <w:b/>
                                            <w:bCs/>
                                          </w:rPr>
                                          <w:t>Arbeitsstation F</w:t>
                                        </w:r>
                                      </w:p>
                                    </w:tc>
                                    <w:tc>
                                      <w:tcPr>
                                        <w:tcW w:w="3070" w:type="dxa"/>
                                        <w:tcBorders>
                                          <w:top w:val="nil"/>
                                          <w:left w:val="single" w:sz="4" w:space="0" w:color="000000"/>
                                          <w:bottom w:val="single" w:sz="4" w:space="0" w:color="000000"/>
                                          <w:right w:val="nil"/>
                                        </w:tcBorders>
                                        <w:vAlign w:val="center"/>
                                        <w:hideMark/>
                                      </w:tcPr>
                                      <w:p w14:paraId="58B18879" w14:textId="77777777" w:rsidR="00CF2956" w:rsidRDefault="00CF2956">
                                        <w:pPr>
                                          <w:snapToGrid w:val="0"/>
                                          <w:spacing w:before="20" w:after="20"/>
                                        </w:pPr>
                                        <w:r>
                                          <w:t>192.168.102.99</w:t>
                                        </w:r>
                                      </w:p>
                                    </w:tc>
                                    <w:tc>
                                      <w:tcPr>
                                        <w:tcW w:w="3095" w:type="dxa"/>
                                        <w:tcBorders>
                                          <w:top w:val="nil"/>
                                          <w:left w:val="single" w:sz="4" w:space="0" w:color="000000"/>
                                          <w:bottom w:val="single" w:sz="4" w:space="0" w:color="000000"/>
                                          <w:right w:val="single" w:sz="4" w:space="0" w:color="000000"/>
                                        </w:tcBorders>
                                        <w:vAlign w:val="center"/>
                                        <w:hideMark/>
                                      </w:tcPr>
                                      <w:p w14:paraId="2DCD6EA9" w14:textId="77777777" w:rsidR="00CF2956" w:rsidRDefault="00CF2956">
                                        <w:pPr>
                                          <w:snapToGrid w:val="0"/>
                                          <w:spacing w:before="20" w:after="20"/>
                                        </w:pPr>
                                        <w:r>
                                          <w:t>255.255.0.0</w:t>
                                        </w:r>
                                      </w:p>
                                    </w:tc>
                                  </w:tr>
                                  <w:tr w:rsidR="00CF2956" w14:paraId="3C5F0E4C" w14:textId="77777777">
                                    <w:tc>
                                      <w:tcPr>
                                        <w:tcW w:w="3070" w:type="dxa"/>
                                        <w:tcBorders>
                                          <w:top w:val="nil"/>
                                          <w:left w:val="single" w:sz="4" w:space="0" w:color="000000"/>
                                          <w:bottom w:val="single" w:sz="4" w:space="0" w:color="000000"/>
                                          <w:right w:val="nil"/>
                                        </w:tcBorders>
                                        <w:hideMark/>
                                      </w:tcPr>
                                      <w:p w14:paraId="55DB7E31" w14:textId="77777777" w:rsidR="00CF2956" w:rsidRDefault="00CF2956">
                                        <w:pPr>
                                          <w:snapToGrid w:val="0"/>
                                          <w:spacing w:before="20" w:after="20"/>
                                          <w:rPr>
                                            <w:b/>
                                            <w:bCs/>
                                          </w:rPr>
                                        </w:pPr>
                                        <w:r>
                                          <w:rPr>
                                            <w:b/>
                                            <w:bCs/>
                                          </w:rPr>
                                          <w:t>Arbeitsstation G</w:t>
                                        </w:r>
                                      </w:p>
                                    </w:tc>
                                    <w:tc>
                                      <w:tcPr>
                                        <w:tcW w:w="3070" w:type="dxa"/>
                                        <w:tcBorders>
                                          <w:top w:val="nil"/>
                                          <w:left w:val="single" w:sz="4" w:space="0" w:color="000000"/>
                                          <w:bottom w:val="single" w:sz="4" w:space="0" w:color="000000"/>
                                          <w:right w:val="nil"/>
                                        </w:tcBorders>
                                        <w:vAlign w:val="center"/>
                                        <w:hideMark/>
                                      </w:tcPr>
                                      <w:p w14:paraId="6084FBFC" w14:textId="77777777" w:rsidR="00CF2956" w:rsidRDefault="00CF2956">
                                        <w:pPr>
                                          <w:snapToGrid w:val="0"/>
                                          <w:spacing w:before="20" w:after="20"/>
                                        </w:pPr>
                                        <w:r>
                                          <w:t>192.168.103.80</w:t>
                                        </w:r>
                                      </w:p>
                                    </w:tc>
                                    <w:tc>
                                      <w:tcPr>
                                        <w:tcW w:w="3095" w:type="dxa"/>
                                        <w:tcBorders>
                                          <w:top w:val="nil"/>
                                          <w:left w:val="single" w:sz="4" w:space="0" w:color="000000"/>
                                          <w:bottom w:val="single" w:sz="4" w:space="0" w:color="000000"/>
                                          <w:right w:val="single" w:sz="4" w:space="0" w:color="000000"/>
                                        </w:tcBorders>
                                        <w:vAlign w:val="center"/>
                                        <w:hideMark/>
                                      </w:tcPr>
                                      <w:p w14:paraId="68C3D8BF" w14:textId="77777777" w:rsidR="00CF2956" w:rsidRDefault="00CF2956">
                                        <w:pPr>
                                          <w:snapToGrid w:val="0"/>
                                          <w:spacing w:before="20" w:after="20"/>
                                        </w:pPr>
                                        <w:r>
                                          <w:t>255.255.0.0</w:t>
                                        </w:r>
                                      </w:p>
                                    </w:tc>
                                  </w:tr>
                                  <w:tr w:rsidR="00CF2956" w14:paraId="5CEC0038" w14:textId="77777777">
                                    <w:tc>
                                      <w:tcPr>
                                        <w:tcW w:w="3070" w:type="dxa"/>
                                        <w:tcBorders>
                                          <w:top w:val="nil"/>
                                          <w:left w:val="single" w:sz="4" w:space="0" w:color="000000"/>
                                          <w:bottom w:val="single" w:sz="4" w:space="0" w:color="000000"/>
                                          <w:right w:val="nil"/>
                                        </w:tcBorders>
                                        <w:hideMark/>
                                      </w:tcPr>
                                      <w:p w14:paraId="25B45D91" w14:textId="77777777" w:rsidR="00CF2956" w:rsidRDefault="00CF2956">
                                        <w:pPr>
                                          <w:snapToGrid w:val="0"/>
                                          <w:spacing w:before="20" w:after="20"/>
                                          <w:rPr>
                                            <w:b/>
                                            <w:bCs/>
                                          </w:rPr>
                                        </w:pPr>
                                        <w:r>
                                          <w:rPr>
                                            <w:b/>
                                            <w:bCs/>
                                          </w:rPr>
                                          <w:t>Arbeitsstation H</w:t>
                                        </w:r>
                                      </w:p>
                                    </w:tc>
                                    <w:tc>
                                      <w:tcPr>
                                        <w:tcW w:w="3070" w:type="dxa"/>
                                        <w:tcBorders>
                                          <w:top w:val="nil"/>
                                          <w:left w:val="single" w:sz="4" w:space="0" w:color="000000"/>
                                          <w:bottom w:val="single" w:sz="4" w:space="0" w:color="000000"/>
                                          <w:right w:val="nil"/>
                                        </w:tcBorders>
                                        <w:vAlign w:val="center"/>
                                        <w:hideMark/>
                                      </w:tcPr>
                                      <w:p w14:paraId="137642FE" w14:textId="77777777" w:rsidR="00CF2956" w:rsidRDefault="00CF2956">
                                        <w:pPr>
                                          <w:snapToGrid w:val="0"/>
                                          <w:spacing w:before="20" w:after="20"/>
                                        </w:pPr>
                                        <w:r>
                                          <w:t>192.168.103.49</w:t>
                                        </w:r>
                                      </w:p>
                                    </w:tc>
                                    <w:tc>
                                      <w:tcPr>
                                        <w:tcW w:w="3095" w:type="dxa"/>
                                        <w:tcBorders>
                                          <w:top w:val="nil"/>
                                          <w:left w:val="single" w:sz="4" w:space="0" w:color="000000"/>
                                          <w:bottom w:val="single" w:sz="4" w:space="0" w:color="000000"/>
                                          <w:right w:val="single" w:sz="4" w:space="0" w:color="000000"/>
                                        </w:tcBorders>
                                        <w:vAlign w:val="center"/>
                                        <w:hideMark/>
                                      </w:tcPr>
                                      <w:p w14:paraId="3AF4D068" w14:textId="77777777" w:rsidR="00CF2956" w:rsidRDefault="00CF2956">
                                        <w:pPr>
                                          <w:snapToGrid w:val="0"/>
                                          <w:spacing w:before="20" w:after="20"/>
                                        </w:pPr>
                                        <w:r>
                                          <w:t>255.255.255.0</w:t>
                                        </w:r>
                                      </w:p>
                                    </w:tc>
                                  </w:tr>
                                  <w:tr w:rsidR="00CF2956" w14:paraId="513FB375" w14:textId="77777777">
                                    <w:tc>
                                      <w:tcPr>
                                        <w:tcW w:w="3070" w:type="dxa"/>
                                        <w:tcBorders>
                                          <w:top w:val="nil"/>
                                          <w:left w:val="single" w:sz="4" w:space="0" w:color="000000"/>
                                          <w:bottom w:val="single" w:sz="4" w:space="0" w:color="000000"/>
                                          <w:right w:val="nil"/>
                                        </w:tcBorders>
                                        <w:hideMark/>
                                      </w:tcPr>
                                      <w:p w14:paraId="64D14766" w14:textId="77777777" w:rsidR="00CF2956" w:rsidRDefault="00CF2956">
                                        <w:pPr>
                                          <w:snapToGrid w:val="0"/>
                                          <w:spacing w:before="20" w:after="20"/>
                                          <w:rPr>
                                            <w:b/>
                                            <w:bCs/>
                                          </w:rPr>
                                        </w:pPr>
                                        <w:r>
                                          <w:rPr>
                                            <w:b/>
                                            <w:bCs/>
                                          </w:rPr>
                                          <w:t>Drucker LJ</w:t>
                                        </w:r>
                                      </w:p>
                                    </w:tc>
                                    <w:tc>
                                      <w:tcPr>
                                        <w:tcW w:w="3070" w:type="dxa"/>
                                        <w:tcBorders>
                                          <w:top w:val="nil"/>
                                          <w:left w:val="single" w:sz="4" w:space="0" w:color="000000"/>
                                          <w:bottom w:val="single" w:sz="4" w:space="0" w:color="000000"/>
                                          <w:right w:val="nil"/>
                                        </w:tcBorders>
                                        <w:vAlign w:val="center"/>
                                        <w:hideMark/>
                                      </w:tcPr>
                                      <w:p w14:paraId="4BACF2D7" w14:textId="77777777" w:rsidR="00CF2956" w:rsidRDefault="00CF2956">
                                        <w:pPr>
                                          <w:snapToGrid w:val="0"/>
                                          <w:spacing w:before="20" w:after="20"/>
                                        </w:pPr>
                                        <w:r>
                                          <w:t>192.168.100.100</w:t>
                                        </w:r>
                                      </w:p>
                                    </w:tc>
                                    <w:tc>
                                      <w:tcPr>
                                        <w:tcW w:w="3095" w:type="dxa"/>
                                        <w:tcBorders>
                                          <w:top w:val="nil"/>
                                          <w:left w:val="single" w:sz="4" w:space="0" w:color="000000"/>
                                          <w:bottom w:val="single" w:sz="4" w:space="0" w:color="000000"/>
                                          <w:right w:val="single" w:sz="4" w:space="0" w:color="000000"/>
                                        </w:tcBorders>
                                        <w:vAlign w:val="center"/>
                                        <w:hideMark/>
                                      </w:tcPr>
                                      <w:p w14:paraId="44ECF354" w14:textId="77777777" w:rsidR="00CF2956" w:rsidRDefault="00CF2956">
                                        <w:pPr>
                                          <w:snapToGrid w:val="0"/>
                                          <w:spacing w:before="20" w:after="20"/>
                                        </w:pPr>
                                        <w:r>
                                          <w:t>255.255.255.0</w:t>
                                        </w:r>
                                      </w:p>
                                    </w:tc>
                                  </w:tr>
                                </w:tbl>
                                <w:p w14:paraId="13D47675" w14:textId="77777777" w:rsidR="00CF2956" w:rsidRDefault="00CF2956" w:rsidP="00CF2956">
                                  <w:pPr>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F6552" id="_x0000_t202" coordsize="21600,21600" o:spt="202" path="m,l,21600r21600,l21600,xe">
                      <v:stroke joinstyle="miter"/>
                      <v:path gradientshapeok="t" o:connecttype="rect"/>
                    </v:shapetype>
                    <v:shape id="Textfeld 17" o:spid="_x0000_s1026" type="#_x0000_t202" style="position:absolute;margin-left:1.85pt;margin-top:.95pt;width:461.7pt;height:151.95pt;z-index:251659264;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" stroked="f">
                      <v:textbox inset="0,0,0,0">
                        <w:txbxContent>
                          <w:tbl>
                            <w:tblPr>
                              <w:tblW w:w="0" w:type="auto"/>
                              <w:tblInd w:w="70" w:type="dxa"/>
                              <w:tblLayout w:type="fixed"/>
                              <w:tblCellMar>
                                <w:left w:w="70" w:type="dxa"/>
                                <w:right w:w="70" w:type="dxa"/>
                              </w:tblCellMar>
                              <w:tblLook w:val="04A0" w:firstRow="1" w:lastRow="0" w:firstColumn="1" w:lastColumn="0" w:noHBand="0" w:noVBand="1"/>
                            </w:tblPr>
                            <w:tblGrid>
                              <w:gridCol w:w="3070"/>
                              <w:gridCol w:w="3070"/>
                              <w:gridCol w:w="3095"/>
                            </w:tblGrid>
                            <w:tr w:rsidR="00CF2956" w14:paraId="48B8EFE4" w14:textId="77777777">
                              <w:tc>
                                <w:tcPr>
                                  <w:tcW w:w="3070" w:type="dxa"/>
                                  <w:tcBorders>
                                    <w:top w:val="single" w:sz="4" w:space="0" w:color="000000"/>
                                    <w:left w:val="single" w:sz="4" w:space="0" w:color="000000"/>
                                    <w:bottom w:val="single" w:sz="4" w:space="0" w:color="000000"/>
                                    <w:right w:val="nil"/>
                                  </w:tcBorders>
                                </w:tcPr>
                                <w:p w14:paraId="39BEFFDD" w14:textId="77777777" w:rsidR="00CF2956" w:rsidRDefault="00CF2956">
                                  <w:pPr>
                                    <w:snapToGrid w:val="0"/>
                                    <w:spacing w:before="20" w:after="20"/>
                                  </w:pPr>
                                </w:p>
                              </w:tc>
                              <w:tc>
                                <w:tcPr>
                                  <w:tcW w:w="3070" w:type="dxa"/>
                                  <w:tcBorders>
                                    <w:top w:val="single" w:sz="4" w:space="0" w:color="000000"/>
                                    <w:left w:val="single" w:sz="4" w:space="0" w:color="000000"/>
                                    <w:bottom w:val="single" w:sz="4" w:space="0" w:color="000000"/>
                                    <w:right w:val="nil"/>
                                  </w:tcBorders>
                                  <w:vAlign w:val="center"/>
                                  <w:hideMark/>
                                </w:tcPr>
                                <w:p w14:paraId="6F6A8B89" w14:textId="77777777" w:rsidR="00CF2956" w:rsidRDefault="00CF2956">
                                  <w:pPr>
                                    <w:snapToGrid w:val="0"/>
                                    <w:spacing w:before="20" w:after="20"/>
                                    <w:rPr>
                                      <w:b/>
                                      <w:bCs/>
                                    </w:rPr>
                                  </w:pPr>
                                  <w:r>
                                    <w:rPr>
                                      <w:b/>
                                      <w:bCs/>
                                    </w:rPr>
                                    <w:t>IP- Adresse</w:t>
                                  </w:r>
                                </w:p>
                              </w:tc>
                              <w:tc>
                                <w:tcPr>
                                  <w:tcW w:w="3095" w:type="dxa"/>
                                  <w:tcBorders>
                                    <w:top w:val="single" w:sz="4" w:space="0" w:color="000000"/>
                                    <w:left w:val="single" w:sz="4" w:space="0" w:color="000000"/>
                                    <w:bottom w:val="single" w:sz="4" w:space="0" w:color="000000"/>
                                    <w:right w:val="single" w:sz="4" w:space="0" w:color="000000"/>
                                  </w:tcBorders>
                                  <w:vAlign w:val="center"/>
                                  <w:hideMark/>
                                </w:tcPr>
                                <w:p w14:paraId="65780732" w14:textId="77777777" w:rsidR="00CF2956" w:rsidRDefault="00CF2956">
                                  <w:pPr>
                                    <w:snapToGrid w:val="0"/>
                                    <w:spacing w:before="20" w:after="20"/>
                                    <w:rPr>
                                      <w:b/>
                                      <w:bCs/>
                                    </w:rPr>
                                  </w:pPr>
                                  <w:r>
                                    <w:rPr>
                                      <w:b/>
                                      <w:bCs/>
                                    </w:rPr>
                                    <w:t>Subnetz-Maske</w:t>
                                  </w:r>
                                </w:p>
                              </w:tc>
                            </w:tr>
                            <w:tr w:rsidR="00CF2956" w14:paraId="4F4E9CDA" w14:textId="77777777">
                              <w:tc>
                                <w:tcPr>
                                  <w:tcW w:w="3070" w:type="dxa"/>
                                  <w:tcBorders>
                                    <w:top w:val="nil"/>
                                    <w:left w:val="single" w:sz="4" w:space="0" w:color="000000"/>
                                    <w:bottom w:val="single" w:sz="4" w:space="0" w:color="000000"/>
                                    <w:right w:val="nil"/>
                                  </w:tcBorders>
                                  <w:hideMark/>
                                </w:tcPr>
                                <w:p w14:paraId="79D7D8CA" w14:textId="77777777" w:rsidR="00CF2956" w:rsidRDefault="00CF2956">
                                  <w:pPr>
                                    <w:snapToGrid w:val="0"/>
                                    <w:spacing w:before="20" w:after="20"/>
                                    <w:rPr>
                                      <w:b/>
                                      <w:bCs/>
                                    </w:rPr>
                                  </w:pPr>
                                  <w:r>
                                    <w:rPr>
                                      <w:b/>
                                      <w:bCs/>
                                    </w:rPr>
                                    <w:t>Arbeitsstation A</w:t>
                                  </w:r>
                                </w:p>
                              </w:tc>
                              <w:tc>
                                <w:tcPr>
                                  <w:tcW w:w="3070" w:type="dxa"/>
                                  <w:tcBorders>
                                    <w:top w:val="nil"/>
                                    <w:left w:val="single" w:sz="4" w:space="0" w:color="000000"/>
                                    <w:bottom w:val="single" w:sz="4" w:space="0" w:color="000000"/>
                                    <w:right w:val="nil"/>
                                  </w:tcBorders>
                                  <w:vAlign w:val="center"/>
                                  <w:hideMark/>
                                </w:tcPr>
                                <w:p w14:paraId="68A4AADA" w14:textId="77777777" w:rsidR="00CF2956" w:rsidRDefault="00CF2956">
                                  <w:pPr>
                                    <w:snapToGrid w:val="0"/>
                                    <w:spacing w:before="20" w:after="20"/>
                                  </w:pPr>
                                  <w:r>
                                    <w:t>192.168.100.27</w:t>
                                  </w:r>
                                </w:p>
                              </w:tc>
                              <w:tc>
                                <w:tcPr>
                                  <w:tcW w:w="3095" w:type="dxa"/>
                                  <w:tcBorders>
                                    <w:top w:val="nil"/>
                                    <w:left w:val="single" w:sz="4" w:space="0" w:color="000000"/>
                                    <w:bottom w:val="single" w:sz="4" w:space="0" w:color="000000"/>
                                    <w:right w:val="single" w:sz="4" w:space="0" w:color="000000"/>
                                  </w:tcBorders>
                                  <w:vAlign w:val="center"/>
                                  <w:hideMark/>
                                </w:tcPr>
                                <w:p w14:paraId="103B5593" w14:textId="77777777" w:rsidR="00CF2956" w:rsidRDefault="00CF2956">
                                  <w:pPr>
                                    <w:snapToGrid w:val="0"/>
                                    <w:spacing w:before="20" w:after="20"/>
                                  </w:pPr>
                                  <w:r>
                                    <w:t>255.255.255.0</w:t>
                                  </w:r>
                                </w:p>
                              </w:tc>
                            </w:tr>
                            <w:tr w:rsidR="00CF2956" w14:paraId="5B040843" w14:textId="77777777">
                              <w:tc>
                                <w:tcPr>
                                  <w:tcW w:w="3070" w:type="dxa"/>
                                  <w:tcBorders>
                                    <w:top w:val="nil"/>
                                    <w:left w:val="single" w:sz="4" w:space="0" w:color="000000"/>
                                    <w:bottom w:val="single" w:sz="4" w:space="0" w:color="000000"/>
                                    <w:right w:val="nil"/>
                                  </w:tcBorders>
                                  <w:hideMark/>
                                </w:tcPr>
                                <w:p w14:paraId="15E436BB" w14:textId="77777777" w:rsidR="00CF2956" w:rsidRDefault="00CF2956">
                                  <w:pPr>
                                    <w:snapToGrid w:val="0"/>
                                    <w:spacing w:before="20" w:after="20"/>
                                    <w:rPr>
                                      <w:b/>
                                      <w:bCs/>
                                    </w:rPr>
                                  </w:pPr>
                                  <w:r>
                                    <w:rPr>
                                      <w:b/>
                                      <w:bCs/>
                                    </w:rPr>
                                    <w:t>Arbeitsstation B</w:t>
                                  </w:r>
                                </w:p>
                              </w:tc>
                              <w:tc>
                                <w:tcPr>
                                  <w:tcW w:w="3070" w:type="dxa"/>
                                  <w:tcBorders>
                                    <w:top w:val="nil"/>
                                    <w:left w:val="single" w:sz="4" w:space="0" w:color="000000"/>
                                    <w:bottom w:val="single" w:sz="4" w:space="0" w:color="000000"/>
                                    <w:right w:val="nil"/>
                                  </w:tcBorders>
                                  <w:vAlign w:val="center"/>
                                  <w:hideMark/>
                                </w:tcPr>
                                <w:p w14:paraId="6F146E1C" w14:textId="77777777" w:rsidR="00CF2956" w:rsidRDefault="00CF2956">
                                  <w:pPr>
                                    <w:snapToGrid w:val="0"/>
                                    <w:spacing w:before="20" w:after="20"/>
                                  </w:pPr>
                                  <w:r>
                                    <w:t>192.168.100.233</w:t>
                                  </w:r>
                                </w:p>
                              </w:tc>
                              <w:tc>
                                <w:tcPr>
                                  <w:tcW w:w="3095" w:type="dxa"/>
                                  <w:tcBorders>
                                    <w:top w:val="nil"/>
                                    <w:left w:val="single" w:sz="4" w:space="0" w:color="000000"/>
                                    <w:bottom w:val="single" w:sz="4" w:space="0" w:color="000000"/>
                                    <w:right w:val="single" w:sz="4" w:space="0" w:color="000000"/>
                                  </w:tcBorders>
                                  <w:vAlign w:val="center"/>
                                  <w:hideMark/>
                                </w:tcPr>
                                <w:p w14:paraId="7DD121A1" w14:textId="77777777" w:rsidR="00CF2956" w:rsidRDefault="00CF2956">
                                  <w:pPr>
                                    <w:snapToGrid w:val="0"/>
                                    <w:spacing w:before="20" w:after="20"/>
                                  </w:pPr>
                                  <w:r>
                                    <w:t>255.255.0.0</w:t>
                                  </w:r>
                                </w:p>
                              </w:tc>
                            </w:tr>
                            <w:tr w:rsidR="00CF2956" w14:paraId="58DE77DF" w14:textId="77777777">
                              <w:tc>
                                <w:tcPr>
                                  <w:tcW w:w="3070" w:type="dxa"/>
                                  <w:tcBorders>
                                    <w:top w:val="nil"/>
                                    <w:left w:val="single" w:sz="4" w:space="0" w:color="000000"/>
                                    <w:bottom w:val="single" w:sz="4" w:space="0" w:color="000000"/>
                                    <w:right w:val="nil"/>
                                  </w:tcBorders>
                                  <w:hideMark/>
                                </w:tcPr>
                                <w:p w14:paraId="44BDC609" w14:textId="77777777" w:rsidR="00CF2956" w:rsidRDefault="00CF2956">
                                  <w:pPr>
                                    <w:snapToGrid w:val="0"/>
                                    <w:spacing w:before="20" w:after="20"/>
                                    <w:rPr>
                                      <w:b/>
                                      <w:bCs/>
                                    </w:rPr>
                                  </w:pPr>
                                  <w:r>
                                    <w:rPr>
                                      <w:b/>
                                      <w:bCs/>
                                    </w:rPr>
                                    <w:t>Arbeitsstation C</w:t>
                                  </w:r>
                                </w:p>
                              </w:tc>
                              <w:tc>
                                <w:tcPr>
                                  <w:tcW w:w="3070" w:type="dxa"/>
                                  <w:tcBorders>
                                    <w:top w:val="nil"/>
                                    <w:left w:val="single" w:sz="4" w:space="0" w:color="000000"/>
                                    <w:bottom w:val="single" w:sz="4" w:space="0" w:color="000000"/>
                                    <w:right w:val="nil"/>
                                  </w:tcBorders>
                                  <w:vAlign w:val="center"/>
                                  <w:hideMark/>
                                </w:tcPr>
                                <w:p w14:paraId="3F631CFD" w14:textId="77777777" w:rsidR="00CF2956" w:rsidRDefault="00CF2956">
                                  <w:pPr>
                                    <w:snapToGrid w:val="0"/>
                                    <w:spacing w:before="20" w:after="20"/>
                                  </w:pPr>
                                  <w:r>
                                    <w:t>192.168.100.192</w:t>
                                  </w:r>
                                </w:p>
                              </w:tc>
                              <w:tc>
                                <w:tcPr>
                                  <w:tcW w:w="3095" w:type="dxa"/>
                                  <w:tcBorders>
                                    <w:top w:val="nil"/>
                                    <w:left w:val="single" w:sz="4" w:space="0" w:color="000000"/>
                                    <w:bottom w:val="single" w:sz="4" w:space="0" w:color="000000"/>
                                    <w:right w:val="single" w:sz="4" w:space="0" w:color="000000"/>
                                  </w:tcBorders>
                                  <w:vAlign w:val="center"/>
                                  <w:hideMark/>
                                </w:tcPr>
                                <w:p w14:paraId="585BE7F5" w14:textId="77777777" w:rsidR="00CF2956" w:rsidRDefault="00CF2956">
                                  <w:pPr>
                                    <w:snapToGrid w:val="0"/>
                                    <w:spacing w:before="20" w:after="20"/>
                                  </w:pPr>
                                  <w:r>
                                    <w:t>255.255.255.0</w:t>
                                  </w:r>
                                </w:p>
                              </w:tc>
                            </w:tr>
                            <w:tr w:rsidR="00CF2956" w14:paraId="797EBB7B" w14:textId="77777777">
                              <w:tc>
                                <w:tcPr>
                                  <w:tcW w:w="3070" w:type="dxa"/>
                                  <w:tcBorders>
                                    <w:top w:val="nil"/>
                                    <w:left w:val="single" w:sz="4" w:space="0" w:color="000000"/>
                                    <w:bottom w:val="single" w:sz="4" w:space="0" w:color="000000"/>
                                    <w:right w:val="nil"/>
                                  </w:tcBorders>
                                  <w:hideMark/>
                                </w:tcPr>
                                <w:p w14:paraId="69A985FE" w14:textId="77777777" w:rsidR="00CF2956" w:rsidRDefault="00CF2956">
                                  <w:pPr>
                                    <w:snapToGrid w:val="0"/>
                                    <w:spacing w:before="20" w:after="20"/>
                                    <w:rPr>
                                      <w:b/>
                                      <w:bCs/>
                                    </w:rPr>
                                  </w:pPr>
                                  <w:r>
                                    <w:rPr>
                                      <w:b/>
                                      <w:bCs/>
                                    </w:rPr>
                                    <w:t>Arbeitsstation D</w:t>
                                  </w:r>
                                </w:p>
                              </w:tc>
                              <w:tc>
                                <w:tcPr>
                                  <w:tcW w:w="3070" w:type="dxa"/>
                                  <w:tcBorders>
                                    <w:top w:val="nil"/>
                                    <w:left w:val="single" w:sz="4" w:space="0" w:color="000000"/>
                                    <w:bottom w:val="single" w:sz="4" w:space="0" w:color="000000"/>
                                    <w:right w:val="nil"/>
                                  </w:tcBorders>
                                  <w:vAlign w:val="center"/>
                                  <w:hideMark/>
                                </w:tcPr>
                                <w:p w14:paraId="27865544" w14:textId="77777777" w:rsidR="00CF2956" w:rsidRDefault="00CF2956">
                                  <w:pPr>
                                    <w:snapToGrid w:val="0"/>
                                    <w:spacing w:before="20" w:after="20"/>
                                  </w:pPr>
                                  <w:r>
                                    <w:t>192.168.101.50</w:t>
                                  </w:r>
                                </w:p>
                              </w:tc>
                              <w:tc>
                                <w:tcPr>
                                  <w:tcW w:w="3095" w:type="dxa"/>
                                  <w:tcBorders>
                                    <w:top w:val="nil"/>
                                    <w:left w:val="single" w:sz="4" w:space="0" w:color="000000"/>
                                    <w:bottom w:val="single" w:sz="4" w:space="0" w:color="000000"/>
                                    <w:right w:val="single" w:sz="4" w:space="0" w:color="000000"/>
                                  </w:tcBorders>
                                  <w:vAlign w:val="center"/>
                                  <w:hideMark/>
                                </w:tcPr>
                                <w:p w14:paraId="6781CC12" w14:textId="77777777" w:rsidR="00CF2956" w:rsidRDefault="00CF2956">
                                  <w:pPr>
                                    <w:snapToGrid w:val="0"/>
                                    <w:spacing w:before="20" w:after="20"/>
                                  </w:pPr>
                                  <w:r>
                                    <w:t>255.0.0.0</w:t>
                                  </w:r>
                                </w:p>
                              </w:tc>
                            </w:tr>
                            <w:tr w:rsidR="00CF2956" w14:paraId="2397BDE0" w14:textId="77777777">
                              <w:tc>
                                <w:tcPr>
                                  <w:tcW w:w="3070" w:type="dxa"/>
                                  <w:tcBorders>
                                    <w:top w:val="nil"/>
                                    <w:left w:val="single" w:sz="4" w:space="0" w:color="000000"/>
                                    <w:bottom w:val="single" w:sz="4" w:space="0" w:color="000000"/>
                                    <w:right w:val="nil"/>
                                  </w:tcBorders>
                                  <w:hideMark/>
                                </w:tcPr>
                                <w:p w14:paraId="0DEB61EF" w14:textId="77777777" w:rsidR="00CF2956" w:rsidRDefault="00CF2956">
                                  <w:pPr>
                                    <w:snapToGrid w:val="0"/>
                                    <w:spacing w:before="20" w:after="20"/>
                                    <w:rPr>
                                      <w:b/>
                                      <w:bCs/>
                                    </w:rPr>
                                  </w:pPr>
                                  <w:r>
                                    <w:rPr>
                                      <w:b/>
                                      <w:bCs/>
                                    </w:rPr>
                                    <w:t>Arbeitsstation E</w:t>
                                  </w:r>
                                </w:p>
                              </w:tc>
                              <w:tc>
                                <w:tcPr>
                                  <w:tcW w:w="3070" w:type="dxa"/>
                                  <w:tcBorders>
                                    <w:top w:val="nil"/>
                                    <w:left w:val="single" w:sz="4" w:space="0" w:color="000000"/>
                                    <w:bottom w:val="single" w:sz="4" w:space="0" w:color="000000"/>
                                    <w:right w:val="nil"/>
                                  </w:tcBorders>
                                  <w:vAlign w:val="center"/>
                                  <w:hideMark/>
                                </w:tcPr>
                                <w:p w14:paraId="1A18D83B" w14:textId="77777777" w:rsidR="00CF2956" w:rsidRDefault="00CF2956">
                                  <w:pPr>
                                    <w:snapToGrid w:val="0"/>
                                    <w:spacing w:before="20" w:after="20"/>
                                  </w:pPr>
                                  <w:r>
                                    <w:t>192.168.102.35</w:t>
                                  </w:r>
                                </w:p>
                              </w:tc>
                              <w:tc>
                                <w:tcPr>
                                  <w:tcW w:w="3095" w:type="dxa"/>
                                  <w:tcBorders>
                                    <w:top w:val="nil"/>
                                    <w:left w:val="single" w:sz="4" w:space="0" w:color="000000"/>
                                    <w:bottom w:val="single" w:sz="4" w:space="0" w:color="000000"/>
                                    <w:right w:val="single" w:sz="4" w:space="0" w:color="000000"/>
                                  </w:tcBorders>
                                  <w:vAlign w:val="center"/>
                                  <w:hideMark/>
                                </w:tcPr>
                                <w:p w14:paraId="462C1112" w14:textId="77777777" w:rsidR="00CF2956" w:rsidRDefault="00CF2956">
                                  <w:pPr>
                                    <w:snapToGrid w:val="0"/>
                                    <w:spacing w:before="20" w:after="20"/>
                                  </w:pPr>
                                  <w:r>
                                    <w:t>255.255.0.0</w:t>
                                  </w:r>
                                </w:p>
                              </w:tc>
                            </w:tr>
                            <w:tr w:rsidR="00CF2956" w14:paraId="3D1B2808" w14:textId="77777777">
                              <w:tc>
                                <w:tcPr>
                                  <w:tcW w:w="3070" w:type="dxa"/>
                                  <w:tcBorders>
                                    <w:top w:val="nil"/>
                                    <w:left w:val="single" w:sz="4" w:space="0" w:color="000000"/>
                                    <w:bottom w:val="single" w:sz="4" w:space="0" w:color="000000"/>
                                    <w:right w:val="nil"/>
                                  </w:tcBorders>
                                  <w:hideMark/>
                                </w:tcPr>
                                <w:p w14:paraId="0F5C0827" w14:textId="77777777" w:rsidR="00CF2956" w:rsidRDefault="00CF2956">
                                  <w:pPr>
                                    <w:snapToGrid w:val="0"/>
                                    <w:spacing w:before="20" w:after="20"/>
                                    <w:rPr>
                                      <w:b/>
                                      <w:bCs/>
                                    </w:rPr>
                                  </w:pPr>
                                  <w:r>
                                    <w:rPr>
                                      <w:b/>
                                      <w:bCs/>
                                    </w:rPr>
                                    <w:t>Arbeitsstation F</w:t>
                                  </w:r>
                                </w:p>
                              </w:tc>
                              <w:tc>
                                <w:tcPr>
                                  <w:tcW w:w="3070" w:type="dxa"/>
                                  <w:tcBorders>
                                    <w:top w:val="nil"/>
                                    <w:left w:val="single" w:sz="4" w:space="0" w:color="000000"/>
                                    <w:bottom w:val="single" w:sz="4" w:space="0" w:color="000000"/>
                                    <w:right w:val="nil"/>
                                  </w:tcBorders>
                                  <w:vAlign w:val="center"/>
                                  <w:hideMark/>
                                </w:tcPr>
                                <w:p w14:paraId="58B18879" w14:textId="77777777" w:rsidR="00CF2956" w:rsidRDefault="00CF2956">
                                  <w:pPr>
                                    <w:snapToGrid w:val="0"/>
                                    <w:spacing w:before="20" w:after="20"/>
                                  </w:pPr>
                                  <w:r>
                                    <w:t>192.168.102.99</w:t>
                                  </w:r>
                                </w:p>
                              </w:tc>
                              <w:tc>
                                <w:tcPr>
                                  <w:tcW w:w="3095" w:type="dxa"/>
                                  <w:tcBorders>
                                    <w:top w:val="nil"/>
                                    <w:left w:val="single" w:sz="4" w:space="0" w:color="000000"/>
                                    <w:bottom w:val="single" w:sz="4" w:space="0" w:color="000000"/>
                                    <w:right w:val="single" w:sz="4" w:space="0" w:color="000000"/>
                                  </w:tcBorders>
                                  <w:vAlign w:val="center"/>
                                  <w:hideMark/>
                                </w:tcPr>
                                <w:p w14:paraId="2DCD6EA9" w14:textId="77777777" w:rsidR="00CF2956" w:rsidRDefault="00CF2956">
                                  <w:pPr>
                                    <w:snapToGrid w:val="0"/>
                                    <w:spacing w:before="20" w:after="20"/>
                                  </w:pPr>
                                  <w:r>
                                    <w:t>255.255.0.0</w:t>
                                  </w:r>
                                </w:p>
                              </w:tc>
                            </w:tr>
                            <w:tr w:rsidR="00CF2956" w14:paraId="3C5F0E4C" w14:textId="77777777">
                              <w:tc>
                                <w:tcPr>
                                  <w:tcW w:w="3070" w:type="dxa"/>
                                  <w:tcBorders>
                                    <w:top w:val="nil"/>
                                    <w:left w:val="single" w:sz="4" w:space="0" w:color="000000"/>
                                    <w:bottom w:val="single" w:sz="4" w:space="0" w:color="000000"/>
                                    <w:right w:val="nil"/>
                                  </w:tcBorders>
                                  <w:hideMark/>
                                </w:tcPr>
                                <w:p w14:paraId="55DB7E31" w14:textId="77777777" w:rsidR="00CF2956" w:rsidRDefault="00CF2956">
                                  <w:pPr>
                                    <w:snapToGrid w:val="0"/>
                                    <w:spacing w:before="20" w:after="20"/>
                                    <w:rPr>
                                      <w:b/>
                                      <w:bCs/>
                                    </w:rPr>
                                  </w:pPr>
                                  <w:r>
                                    <w:rPr>
                                      <w:b/>
                                      <w:bCs/>
                                    </w:rPr>
                                    <w:t>Arbeitsstation G</w:t>
                                  </w:r>
                                </w:p>
                              </w:tc>
                              <w:tc>
                                <w:tcPr>
                                  <w:tcW w:w="3070" w:type="dxa"/>
                                  <w:tcBorders>
                                    <w:top w:val="nil"/>
                                    <w:left w:val="single" w:sz="4" w:space="0" w:color="000000"/>
                                    <w:bottom w:val="single" w:sz="4" w:space="0" w:color="000000"/>
                                    <w:right w:val="nil"/>
                                  </w:tcBorders>
                                  <w:vAlign w:val="center"/>
                                  <w:hideMark/>
                                </w:tcPr>
                                <w:p w14:paraId="6084FBFC" w14:textId="77777777" w:rsidR="00CF2956" w:rsidRDefault="00CF2956">
                                  <w:pPr>
                                    <w:snapToGrid w:val="0"/>
                                    <w:spacing w:before="20" w:after="20"/>
                                  </w:pPr>
                                  <w:r>
                                    <w:t>192.168.103.80</w:t>
                                  </w:r>
                                </w:p>
                              </w:tc>
                              <w:tc>
                                <w:tcPr>
                                  <w:tcW w:w="3095" w:type="dxa"/>
                                  <w:tcBorders>
                                    <w:top w:val="nil"/>
                                    <w:left w:val="single" w:sz="4" w:space="0" w:color="000000"/>
                                    <w:bottom w:val="single" w:sz="4" w:space="0" w:color="000000"/>
                                    <w:right w:val="single" w:sz="4" w:space="0" w:color="000000"/>
                                  </w:tcBorders>
                                  <w:vAlign w:val="center"/>
                                  <w:hideMark/>
                                </w:tcPr>
                                <w:p w14:paraId="68C3D8BF" w14:textId="77777777" w:rsidR="00CF2956" w:rsidRDefault="00CF2956">
                                  <w:pPr>
                                    <w:snapToGrid w:val="0"/>
                                    <w:spacing w:before="20" w:after="20"/>
                                  </w:pPr>
                                  <w:r>
                                    <w:t>255.255.0.0</w:t>
                                  </w:r>
                                </w:p>
                              </w:tc>
                            </w:tr>
                            <w:tr w:rsidR="00CF2956" w14:paraId="5CEC0038" w14:textId="77777777">
                              <w:tc>
                                <w:tcPr>
                                  <w:tcW w:w="3070" w:type="dxa"/>
                                  <w:tcBorders>
                                    <w:top w:val="nil"/>
                                    <w:left w:val="single" w:sz="4" w:space="0" w:color="000000"/>
                                    <w:bottom w:val="single" w:sz="4" w:space="0" w:color="000000"/>
                                    <w:right w:val="nil"/>
                                  </w:tcBorders>
                                  <w:hideMark/>
                                </w:tcPr>
                                <w:p w14:paraId="25B45D91" w14:textId="77777777" w:rsidR="00CF2956" w:rsidRDefault="00CF2956">
                                  <w:pPr>
                                    <w:snapToGrid w:val="0"/>
                                    <w:spacing w:before="20" w:after="20"/>
                                    <w:rPr>
                                      <w:b/>
                                      <w:bCs/>
                                    </w:rPr>
                                  </w:pPr>
                                  <w:r>
                                    <w:rPr>
                                      <w:b/>
                                      <w:bCs/>
                                    </w:rPr>
                                    <w:t>Arbeitsstation H</w:t>
                                  </w:r>
                                </w:p>
                              </w:tc>
                              <w:tc>
                                <w:tcPr>
                                  <w:tcW w:w="3070" w:type="dxa"/>
                                  <w:tcBorders>
                                    <w:top w:val="nil"/>
                                    <w:left w:val="single" w:sz="4" w:space="0" w:color="000000"/>
                                    <w:bottom w:val="single" w:sz="4" w:space="0" w:color="000000"/>
                                    <w:right w:val="nil"/>
                                  </w:tcBorders>
                                  <w:vAlign w:val="center"/>
                                  <w:hideMark/>
                                </w:tcPr>
                                <w:p w14:paraId="137642FE" w14:textId="77777777" w:rsidR="00CF2956" w:rsidRDefault="00CF2956">
                                  <w:pPr>
                                    <w:snapToGrid w:val="0"/>
                                    <w:spacing w:before="20" w:after="20"/>
                                  </w:pPr>
                                  <w:r>
                                    <w:t>192.168.103.49</w:t>
                                  </w:r>
                                </w:p>
                              </w:tc>
                              <w:tc>
                                <w:tcPr>
                                  <w:tcW w:w="3095" w:type="dxa"/>
                                  <w:tcBorders>
                                    <w:top w:val="nil"/>
                                    <w:left w:val="single" w:sz="4" w:space="0" w:color="000000"/>
                                    <w:bottom w:val="single" w:sz="4" w:space="0" w:color="000000"/>
                                    <w:right w:val="single" w:sz="4" w:space="0" w:color="000000"/>
                                  </w:tcBorders>
                                  <w:vAlign w:val="center"/>
                                  <w:hideMark/>
                                </w:tcPr>
                                <w:p w14:paraId="3AF4D068" w14:textId="77777777" w:rsidR="00CF2956" w:rsidRDefault="00CF2956">
                                  <w:pPr>
                                    <w:snapToGrid w:val="0"/>
                                    <w:spacing w:before="20" w:after="20"/>
                                  </w:pPr>
                                  <w:r>
                                    <w:t>255.255.255.0</w:t>
                                  </w:r>
                                </w:p>
                              </w:tc>
                            </w:tr>
                            <w:tr w:rsidR="00CF2956" w14:paraId="513FB375" w14:textId="77777777">
                              <w:tc>
                                <w:tcPr>
                                  <w:tcW w:w="3070" w:type="dxa"/>
                                  <w:tcBorders>
                                    <w:top w:val="nil"/>
                                    <w:left w:val="single" w:sz="4" w:space="0" w:color="000000"/>
                                    <w:bottom w:val="single" w:sz="4" w:space="0" w:color="000000"/>
                                    <w:right w:val="nil"/>
                                  </w:tcBorders>
                                  <w:hideMark/>
                                </w:tcPr>
                                <w:p w14:paraId="64D14766" w14:textId="77777777" w:rsidR="00CF2956" w:rsidRDefault="00CF2956">
                                  <w:pPr>
                                    <w:snapToGrid w:val="0"/>
                                    <w:spacing w:before="20" w:after="20"/>
                                    <w:rPr>
                                      <w:b/>
                                      <w:bCs/>
                                    </w:rPr>
                                  </w:pPr>
                                  <w:r>
                                    <w:rPr>
                                      <w:b/>
                                      <w:bCs/>
                                    </w:rPr>
                                    <w:t>Drucker LJ</w:t>
                                  </w:r>
                                </w:p>
                              </w:tc>
                              <w:tc>
                                <w:tcPr>
                                  <w:tcW w:w="3070" w:type="dxa"/>
                                  <w:tcBorders>
                                    <w:top w:val="nil"/>
                                    <w:left w:val="single" w:sz="4" w:space="0" w:color="000000"/>
                                    <w:bottom w:val="single" w:sz="4" w:space="0" w:color="000000"/>
                                    <w:right w:val="nil"/>
                                  </w:tcBorders>
                                  <w:vAlign w:val="center"/>
                                  <w:hideMark/>
                                </w:tcPr>
                                <w:p w14:paraId="4BACF2D7" w14:textId="77777777" w:rsidR="00CF2956" w:rsidRDefault="00CF2956">
                                  <w:pPr>
                                    <w:snapToGrid w:val="0"/>
                                    <w:spacing w:before="20" w:after="20"/>
                                  </w:pPr>
                                  <w:r>
                                    <w:t>192.168.100.100</w:t>
                                  </w:r>
                                </w:p>
                              </w:tc>
                              <w:tc>
                                <w:tcPr>
                                  <w:tcW w:w="3095" w:type="dxa"/>
                                  <w:tcBorders>
                                    <w:top w:val="nil"/>
                                    <w:left w:val="single" w:sz="4" w:space="0" w:color="000000"/>
                                    <w:bottom w:val="single" w:sz="4" w:space="0" w:color="000000"/>
                                    <w:right w:val="single" w:sz="4" w:space="0" w:color="000000"/>
                                  </w:tcBorders>
                                  <w:vAlign w:val="center"/>
                                  <w:hideMark/>
                                </w:tcPr>
                                <w:p w14:paraId="44ECF354" w14:textId="77777777" w:rsidR="00CF2956" w:rsidRDefault="00CF2956">
                                  <w:pPr>
                                    <w:snapToGrid w:val="0"/>
                                    <w:spacing w:before="20" w:after="20"/>
                                  </w:pPr>
                                  <w:r>
                                    <w:t>255.255.255.0</w:t>
                                  </w:r>
                                </w:p>
                              </w:tc>
                            </w:tr>
                          </w:tbl>
                          <w:p w14:paraId="13D47675" w14:textId="77777777" w:rsidR="00CF2956" w:rsidRDefault="00CF2956" w:rsidP="00CF2956">
                            <w:pPr>
                              <w:rPr>
                                <w:rFonts w:ascii="Times New Roman" w:hAnsi="Times New Roman"/>
                                <w:sz w:val="24"/>
                                <w:szCs w:val="24"/>
                              </w:rPr>
                            </w:pPr>
                          </w:p>
                        </w:txbxContent>
                      </v:textbox>
                      <w10:wrap anchory="line"/>
                    </v:shape>
                  </w:pict>
                </mc:Fallback>
              </mc:AlternateContent>
            </w:r>
          </w:p>
          <w:p w14:paraId="351CB843" w14:textId="2E1D8920" w:rsidR="00394203" w:rsidRDefault="00394203">
            <w:pPr>
              <w:spacing w:before="20" w:after="20"/>
            </w:pPr>
          </w:p>
          <w:p w14:paraId="05D242B6" w14:textId="0FC7F728" w:rsidR="00394203" w:rsidRDefault="00394203">
            <w:pPr>
              <w:spacing w:before="20" w:after="20"/>
            </w:pPr>
          </w:p>
          <w:p w14:paraId="7081E611" w14:textId="4756B2C1" w:rsidR="00394203" w:rsidRDefault="00394203">
            <w:pPr>
              <w:spacing w:before="20" w:after="20"/>
            </w:pPr>
          </w:p>
          <w:p w14:paraId="14D652AE" w14:textId="510432A5" w:rsidR="00394203" w:rsidRDefault="00394203">
            <w:pPr>
              <w:spacing w:before="20" w:after="20"/>
            </w:pPr>
          </w:p>
          <w:p w14:paraId="7DD92876" w14:textId="0EF22AEF" w:rsidR="00394203" w:rsidRDefault="00394203">
            <w:pPr>
              <w:spacing w:before="20" w:after="20"/>
            </w:pPr>
          </w:p>
          <w:p w14:paraId="7B65D43C" w14:textId="7EBC956E" w:rsidR="00394203" w:rsidRDefault="00394203">
            <w:pPr>
              <w:spacing w:before="20" w:after="20"/>
            </w:pPr>
          </w:p>
          <w:p w14:paraId="6FC007FE" w14:textId="34FF88D2" w:rsidR="00394203" w:rsidRDefault="00394203">
            <w:pPr>
              <w:spacing w:before="20" w:after="20"/>
            </w:pPr>
          </w:p>
          <w:p w14:paraId="4A30A958" w14:textId="3C45D18D" w:rsidR="00394203" w:rsidRDefault="00394203">
            <w:pPr>
              <w:spacing w:before="20" w:after="20"/>
            </w:pPr>
          </w:p>
          <w:p w14:paraId="5D84E523" w14:textId="4E576487" w:rsidR="00CF2956" w:rsidRDefault="00CF2956">
            <w:pPr>
              <w:spacing w:before="20" w:after="20"/>
            </w:pPr>
          </w:p>
          <w:p w14:paraId="09B86FB4" w14:textId="77777777" w:rsidR="00CF2956" w:rsidRDefault="00CF2956">
            <w:pPr>
              <w:spacing w:before="20" w:after="20"/>
            </w:pPr>
          </w:p>
          <w:p w14:paraId="36D9E583" w14:textId="77777777" w:rsidR="00394203" w:rsidRDefault="00394203"/>
          <w:p w14:paraId="4DBABDEB" w14:textId="77777777" w:rsidR="00310770" w:rsidRDefault="00310770">
            <w:pPr>
              <w:spacing w:before="20" w:after="20"/>
            </w:pPr>
            <w:r>
              <w:t>Welche Arbeitsstationen können den Drucker uneingeschränkt nutzen?</w:t>
            </w:r>
          </w:p>
        </w:tc>
      </w:tr>
      <w:tr w:rsidR="00310770" w14:paraId="69A970BD" w14:textId="77777777" w:rsidTr="00C535DE">
        <w:trPr>
          <w:trHeight w:hRule="exact" w:val="3127"/>
        </w:trPr>
        <w:tc>
          <w:tcPr>
            <w:tcW w:w="529" w:type="dxa"/>
            <w:vAlign w:val="center"/>
            <w:hideMark/>
          </w:tcPr>
          <w:p w14:paraId="07778CF0" w14:textId="77777777" w:rsidR="00310770" w:rsidRDefault="00310770">
            <w:pPr>
              <w:snapToGrid w:val="0"/>
              <w:spacing w:before="20" w:after="20"/>
              <w:jc w:val="center"/>
              <w:rPr>
                <w:b/>
                <w:bCs/>
              </w:rPr>
            </w:pPr>
            <w:r>
              <w:rPr>
                <w:b/>
                <w:bCs/>
              </w:rPr>
              <w:t>56</w:t>
            </w:r>
          </w:p>
        </w:tc>
        <w:tc>
          <w:tcPr>
            <w:tcW w:w="9365" w:type="dxa"/>
            <w:tcBorders>
              <w:top w:val="nil"/>
              <w:left w:val="single" w:sz="4" w:space="0" w:color="000000"/>
              <w:bottom w:val="nil"/>
              <w:right w:val="nil"/>
            </w:tcBorders>
            <w:vAlign w:val="center"/>
            <w:hideMark/>
          </w:tcPr>
          <w:p w14:paraId="10668924" w14:textId="3B642FE4" w:rsidR="00310770" w:rsidRDefault="00310770">
            <w:pPr>
              <w:snapToGrid w:val="0"/>
              <w:spacing w:before="40" w:after="120"/>
            </w:pPr>
            <w:r>
              <w:t>Welche der folgenden Arbeitsstationen benutzt eine IP-Adresse aus dem „privaten“ Adressbereich?</w:t>
            </w:r>
          </w:p>
          <w:p w14:paraId="2D2B402B" w14:textId="5490B2C7" w:rsidR="00C535DE" w:rsidRDefault="00C535DE">
            <w:pPr>
              <w:snapToGrid w:val="0"/>
              <w:spacing w:before="40" w:after="120"/>
            </w:pPr>
            <w:r>
              <w:rPr>
                <w:rFonts w:ascii="Times New Roman" w:hAnsi="Times New Roman"/>
                <w:noProof/>
                <w:sz w:val="24"/>
                <w:szCs w:val="24"/>
              </w:rPr>
              <mc:AlternateContent>
                <mc:Choice Requires="wps">
                  <w:drawing>
                    <wp:anchor distT="0" distB="0" distL="0" distR="0" simplePos="0" relativeHeight="251661312" behindDoc="0" locked="0" layoutInCell="1" allowOverlap="1" wp14:anchorId="16E74620" wp14:editId="3FBE8D47">
                      <wp:simplePos x="0" y="0"/>
                      <wp:positionH relativeFrom="character">
                        <wp:posOffset>26035</wp:posOffset>
                      </wp:positionH>
                      <wp:positionV relativeFrom="line">
                        <wp:posOffset>24130</wp:posOffset>
                      </wp:positionV>
                      <wp:extent cx="5817235" cy="1669415"/>
                      <wp:effectExtent l="1270" t="0" r="1270" b="0"/>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1669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4A0" w:firstRow="1" w:lastRow="0" w:firstColumn="1" w:lastColumn="0" w:noHBand="0" w:noVBand="1"/>
                                  </w:tblPr>
                                  <w:tblGrid>
                                    <w:gridCol w:w="3070"/>
                                    <w:gridCol w:w="3071"/>
                                    <w:gridCol w:w="3001"/>
                                    <w:gridCol w:w="20"/>
                                  </w:tblGrid>
                                  <w:tr w:rsidR="00C535DE" w14:paraId="3BBF7FCD" w14:textId="77777777">
                                    <w:tc>
                                      <w:tcPr>
                                        <w:tcW w:w="3070" w:type="dxa"/>
                                        <w:tcBorders>
                                          <w:top w:val="single" w:sz="4" w:space="0" w:color="000000"/>
                                          <w:left w:val="single" w:sz="4" w:space="0" w:color="000000"/>
                                          <w:bottom w:val="single" w:sz="4" w:space="0" w:color="000000"/>
                                          <w:right w:val="nil"/>
                                        </w:tcBorders>
                                        <w:vAlign w:val="center"/>
                                      </w:tcPr>
                                      <w:p w14:paraId="4179FFD5" w14:textId="77777777" w:rsidR="00C535DE" w:rsidRDefault="00C535DE">
                                        <w:pPr>
                                          <w:snapToGrid w:val="0"/>
                                        </w:pPr>
                                      </w:p>
                                    </w:tc>
                                    <w:tc>
                                      <w:tcPr>
                                        <w:tcW w:w="3071" w:type="dxa"/>
                                        <w:tcBorders>
                                          <w:top w:val="single" w:sz="4" w:space="0" w:color="000000"/>
                                          <w:left w:val="single" w:sz="4" w:space="0" w:color="000000"/>
                                          <w:bottom w:val="single" w:sz="4" w:space="0" w:color="000000"/>
                                          <w:right w:val="nil"/>
                                        </w:tcBorders>
                                        <w:vAlign w:val="center"/>
                                        <w:hideMark/>
                                      </w:tcPr>
                                      <w:p w14:paraId="00586FCA" w14:textId="77777777" w:rsidR="00C535DE" w:rsidRDefault="00C535DE">
                                        <w:pPr>
                                          <w:snapToGrid w:val="0"/>
                                          <w:rPr>
                                            <w:b/>
                                            <w:bCs/>
                                          </w:rPr>
                                        </w:pPr>
                                        <w:r>
                                          <w:rPr>
                                            <w:b/>
                                            <w:bCs/>
                                          </w:rPr>
                                          <w:t>IP- Adresse</w:t>
                                        </w:r>
                                      </w:p>
                                    </w:tc>
                                    <w:tc>
                                      <w:tcPr>
                                        <w:tcW w:w="3021" w:type="dxa"/>
                                        <w:gridSpan w:val="2"/>
                                        <w:tcBorders>
                                          <w:top w:val="single" w:sz="4" w:space="0" w:color="000000"/>
                                          <w:left w:val="single" w:sz="4" w:space="0" w:color="000000"/>
                                          <w:bottom w:val="single" w:sz="4" w:space="0" w:color="000000"/>
                                          <w:right w:val="single" w:sz="4" w:space="0" w:color="000000"/>
                                        </w:tcBorders>
                                        <w:vAlign w:val="center"/>
                                        <w:hideMark/>
                                      </w:tcPr>
                                      <w:p w14:paraId="5BC550F4" w14:textId="77777777" w:rsidR="00C535DE" w:rsidRDefault="00C535DE">
                                        <w:pPr>
                                          <w:snapToGrid w:val="0"/>
                                          <w:rPr>
                                            <w:b/>
                                            <w:bCs/>
                                          </w:rPr>
                                        </w:pPr>
                                        <w:r>
                                          <w:rPr>
                                            <w:b/>
                                            <w:bCs/>
                                          </w:rPr>
                                          <w:t>Subnetz-Maske</w:t>
                                        </w:r>
                                      </w:p>
                                    </w:tc>
                                  </w:tr>
                                  <w:tr w:rsidR="00C535DE" w14:paraId="56A6AC52" w14:textId="77777777">
                                    <w:tc>
                                      <w:tcPr>
                                        <w:tcW w:w="3070" w:type="dxa"/>
                                        <w:tcBorders>
                                          <w:top w:val="nil"/>
                                          <w:left w:val="single" w:sz="4" w:space="0" w:color="000000"/>
                                          <w:bottom w:val="single" w:sz="4" w:space="0" w:color="000000"/>
                                          <w:right w:val="nil"/>
                                        </w:tcBorders>
                                        <w:vAlign w:val="center"/>
                                        <w:hideMark/>
                                      </w:tcPr>
                                      <w:p w14:paraId="3C96B78F" w14:textId="77777777" w:rsidR="00C535DE" w:rsidRDefault="00C535DE">
                                        <w:pPr>
                                          <w:snapToGrid w:val="0"/>
                                          <w:rPr>
                                            <w:b/>
                                            <w:bCs/>
                                          </w:rPr>
                                        </w:pPr>
                                        <w:r>
                                          <w:rPr>
                                            <w:b/>
                                            <w:bCs/>
                                          </w:rPr>
                                          <w:t>Arbeitsstation A</w:t>
                                        </w:r>
                                      </w:p>
                                    </w:tc>
                                    <w:tc>
                                      <w:tcPr>
                                        <w:tcW w:w="3071" w:type="dxa"/>
                                        <w:tcBorders>
                                          <w:top w:val="nil"/>
                                          <w:left w:val="single" w:sz="4" w:space="0" w:color="000000"/>
                                          <w:bottom w:val="single" w:sz="4" w:space="0" w:color="000000"/>
                                          <w:right w:val="nil"/>
                                        </w:tcBorders>
                                        <w:vAlign w:val="center"/>
                                        <w:hideMark/>
                                      </w:tcPr>
                                      <w:p w14:paraId="7D0CCBDA" w14:textId="77777777" w:rsidR="00C535DE" w:rsidRDefault="00C535DE">
                                        <w:pPr>
                                          <w:snapToGrid w:val="0"/>
                                        </w:pPr>
                                        <w:r>
                                          <w:t>10.0.0.25</w:t>
                                        </w:r>
                                      </w:p>
                                    </w:tc>
                                    <w:tc>
                                      <w:tcPr>
                                        <w:tcW w:w="3021" w:type="dxa"/>
                                        <w:gridSpan w:val="2"/>
                                        <w:tcBorders>
                                          <w:top w:val="nil"/>
                                          <w:left w:val="single" w:sz="4" w:space="0" w:color="000000"/>
                                          <w:bottom w:val="single" w:sz="4" w:space="0" w:color="000000"/>
                                          <w:right w:val="single" w:sz="4" w:space="0" w:color="000000"/>
                                        </w:tcBorders>
                                        <w:vAlign w:val="center"/>
                                        <w:hideMark/>
                                      </w:tcPr>
                                      <w:p w14:paraId="6EF56167" w14:textId="77777777" w:rsidR="00C535DE" w:rsidRDefault="00C535DE">
                                        <w:pPr>
                                          <w:snapToGrid w:val="0"/>
                                        </w:pPr>
                                        <w:r>
                                          <w:t>255.0.0.0</w:t>
                                        </w:r>
                                      </w:p>
                                    </w:tc>
                                  </w:tr>
                                  <w:tr w:rsidR="00C535DE" w14:paraId="2204283C" w14:textId="77777777">
                                    <w:tc>
                                      <w:tcPr>
                                        <w:tcW w:w="3070" w:type="dxa"/>
                                        <w:tcBorders>
                                          <w:top w:val="nil"/>
                                          <w:left w:val="single" w:sz="4" w:space="0" w:color="000000"/>
                                          <w:bottom w:val="single" w:sz="4" w:space="0" w:color="000000"/>
                                          <w:right w:val="nil"/>
                                        </w:tcBorders>
                                        <w:vAlign w:val="center"/>
                                        <w:hideMark/>
                                      </w:tcPr>
                                      <w:p w14:paraId="532DA206" w14:textId="77777777" w:rsidR="00C535DE" w:rsidRDefault="00C535DE">
                                        <w:pPr>
                                          <w:snapToGrid w:val="0"/>
                                          <w:rPr>
                                            <w:b/>
                                            <w:bCs/>
                                          </w:rPr>
                                        </w:pPr>
                                        <w:r>
                                          <w:rPr>
                                            <w:b/>
                                            <w:bCs/>
                                          </w:rPr>
                                          <w:t>Arbeitsstation B</w:t>
                                        </w:r>
                                      </w:p>
                                    </w:tc>
                                    <w:tc>
                                      <w:tcPr>
                                        <w:tcW w:w="3071" w:type="dxa"/>
                                        <w:tcBorders>
                                          <w:top w:val="nil"/>
                                          <w:left w:val="single" w:sz="4" w:space="0" w:color="000000"/>
                                          <w:bottom w:val="single" w:sz="4" w:space="0" w:color="000000"/>
                                          <w:right w:val="nil"/>
                                        </w:tcBorders>
                                        <w:vAlign w:val="center"/>
                                        <w:hideMark/>
                                      </w:tcPr>
                                      <w:p w14:paraId="18ADB106" w14:textId="77777777" w:rsidR="00C535DE" w:rsidRDefault="00C535DE">
                                        <w:pPr>
                                          <w:snapToGrid w:val="0"/>
                                        </w:pPr>
                                        <w:r>
                                          <w:t>192.0.100.25</w:t>
                                        </w:r>
                                      </w:p>
                                    </w:tc>
                                    <w:tc>
                                      <w:tcPr>
                                        <w:tcW w:w="3021" w:type="dxa"/>
                                        <w:gridSpan w:val="2"/>
                                        <w:tcBorders>
                                          <w:top w:val="nil"/>
                                          <w:left w:val="single" w:sz="4" w:space="0" w:color="000000"/>
                                          <w:bottom w:val="single" w:sz="4" w:space="0" w:color="000000"/>
                                          <w:right w:val="single" w:sz="4" w:space="0" w:color="000000"/>
                                        </w:tcBorders>
                                        <w:vAlign w:val="center"/>
                                        <w:hideMark/>
                                      </w:tcPr>
                                      <w:p w14:paraId="5A6CFBC9" w14:textId="77777777" w:rsidR="00C535DE" w:rsidRDefault="00C535DE">
                                        <w:pPr>
                                          <w:snapToGrid w:val="0"/>
                                        </w:pPr>
                                        <w:r>
                                          <w:t>255.255.255.0</w:t>
                                        </w:r>
                                      </w:p>
                                    </w:tc>
                                  </w:tr>
                                  <w:tr w:rsidR="00C535DE" w14:paraId="3C669227" w14:textId="77777777">
                                    <w:tc>
                                      <w:tcPr>
                                        <w:tcW w:w="3070" w:type="dxa"/>
                                        <w:tcBorders>
                                          <w:top w:val="nil"/>
                                          <w:left w:val="single" w:sz="4" w:space="0" w:color="000000"/>
                                          <w:bottom w:val="single" w:sz="4" w:space="0" w:color="000000"/>
                                          <w:right w:val="nil"/>
                                        </w:tcBorders>
                                        <w:vAlign w:val="center"/>
                                        <w:hideMark/>
                                      </w:tcPr>
                                      <w:p w14:paraId="148853F3" w14:textId="77777777" w:rsidR="00C535DE" w:rsidRDefault="00C535DE">
                                        <w:pPr>
                                          <w:snapToGrid w:val="0"/>
                                          <w:rPr>
                                            <w:b/>
                                            <w:bCs/>
                                          </w:rPr>
                                        </w:pPr>
                                        <w:r>
                                          <w:rPr>
                                            <w:b/>
                                            <w:bCs/>
                                          </w:rPr>
                                          <w:t>Arbeitsstation C</w:t>
                                        </w:r>
                                      </w:p>
                                    </w:tc>
                                    <w:tc>
                                      <w:tcPr>
                                        <w:tcW w:w="3071" w:type="dxa"/>
                                        <w:tcBorders>
                                          <w:top w:val="nil"/>
                                          <w:left w:val="single" w:sz="4" w:space="0" w:color="000000"/>
                                          <w:bottom w:val="single" w:sz="4" w:space="0" w:color="000000"/>
                                          <w:right w:val="nil"/>
                                        </w:tcBorders>
                                        <w:vAlign w:val="center"/>
                                        <w:hideMark/>
                                      </w:tcPr>
                                      <w:p w14:paraId="4D095610" w14:textId="77777777" w:rsidR="00C535DE" w:rsidRDefault="00C535DE">
                                        <w:pPr>
                                          <w:snapToGrid w:val="0"/>
                                        </w:pPr>
                                        <w:r>
                                          <w:t>172.10.10.18</w:t>
                                        </w:r>
                                      </w:p>
                                    </w:tc>
                                    <w:tc>
                                      <w:tcPr>
                                        <w:tcW w:w="3021" w:type="dxa"/>
                                        <w:gridSpan w:val="2"/>
                                        <w:tcBorders>
                                          <w:top w:val="nil"/>
                                          <w:left w:val="single" w:sz="4" w:space="0" w:color="000000"/>
                                          <w:bottom w:val="single" w:sz="4" w:space="0" w:color="000000"/>
                                          <w:right w:val="single" w:sz="4" w:space="0" w:color="000000"/>
                                        </w:tcBorders>
                                        <w:vAlign w:val="center"/>
                                        <w:hideMark/>
                                      </w:tcPr>
                                      <w:p w14:paraId="7A3773E8" w14:textId="77777777" w:rsidR="00C535DE" w:rsidRDefault="00C535DE">
                                        <w:pPr>
                                          <w:snapToGrid w:val="0"/>
                                        </w:pPr>
                                        <w:r>
                                          <w:t>255.255.0.0</w:t>
                                        </w:r>
                                      </w:p>
                                    </w:tc>
                                  </w:tr>
                                  <w:tr w:rsidR="00C535DE" w14:paraId="4D95F2C6" w14:textId="77777777">
                                    <w:tc>
                                      <w:tcPr>
                                        <w:tcW w:w="3070" w:type="dxa"/>
                                        <w:tcBorders>
                                          <w:top w:val="nil"/>
                                          <w:left w:val="single" w:sz="4" w:space="0" w:color="000000"/>
                                          <w:bottom w:val="single" w:sz="4" w:space="0" w:color="000000"/>
                                          <w:right w:val="nil"/>
                                        </w:tcBorders>
                                        <w:vAlign w:val="center"/>
                                        <w:hideMark/>
                                      </w:tcPr>
                                      <w:p w14:paraId="4601BA35" w14:textId="77777777" w:rsidR="00C535DE" w:rsidRDefault="00C535DE">
                                        <w:pPr>
                                          <w:snapToGrid w:val="0"/>
                                          <w:rPr>
                                            <w:b/>
                                            <w:bCs/>
                                          </w:rPr>
                                        </w:pPr>
                                        <w:r>
                                          <w:rPr>
                                            <w:b/>
                                            <w:bCs/>
                                          </w:rPr>
                                          <w:t>Arbeitsstation D</w:t>
                                        </w:r>
                                      </w:p>
                                    </w:tc>
                                    <w:tc>
                                      <w:tcPr>
                                        <w:tcW w:w="3071" w:type="dxa"/>
                                        <w:tcBorders>
                                          <w:top w:val="nil"/>
                                          <w:left w:val="single" w:sz="4" w:space="0" w:color="000000"/>
                                          <w:bottom w:val="single" w:sz="4" w:space="0" w:color="000000"/>
                                          <w:right w:val="nil"/>
                                        </w:tcBorders>
                                        <w:vAlign w:val="center"/>
                                        <w:hideMark/>
                                      </w:tcPr>
                                      <w:p w14:paraId="4B516D80" w14:textId="77777777" w:rsidR="00C535DE" w:rsidRDefault="00C535DE">
                                        <w:pPr>
                                          <w:snapToGrid w:val="0"/>
                                        </w:pPr>
                                        <w:r>
                                          <w:t>10.100.0.92</w:t>
                                        </w:r>
                                      </w:p>
                                    </w:tc>
                                    <w:tc>
                                      <w:tcPr>
                                        <w:tcW w:w="3021" w:type="dxa"/>
                                        <w:gridSpan w:val="2"/>
                                        <w:tcBorders>
                                          <w:top w:val="nil"/>
                                          <w:left w:val="single" w:sz="4" w:space="0" w:color="000000"/>
                                          <w:bottom w:val="single" w:sz="4" w:space="0" w:color="000000"/>
                                          <w:right w:val="single" w:sz="4" w:space="0" w:color="000000"/>
                                        </w:tcBorders>
                                        <w:vAlign w:val="center"/>
                                        <w:hideMark/>
                                      </w:tcPr>
                                      <w:p w14:paraId="0DE2B712" w14:textId="77777777" w:rsidR="00C535DE" w:rsidRDefault="00C535DE">
                                        <w:pPr>
                                          <w:snapToGrid w:val="0"/>
                                        </w:pPr>
                                        <w:r>
                                          <w:t>255.0.0.0</w:t>
                                        </w:r>
                                      </w:p>
                                    </w:tc>
                                  </w:tr>
                                  <w:tr w:rsidR="00C535DE" w14:paraId="6AA1017D" w14:textId="77777777">
                                    <w:tc>
                                      <w:tcPr>
                                        <w:tcW w:w="3070" w:type="dxa"/>
                                        <w:tcBorders>
                                          <w:top w:val="nil"/>
                                          <w:left w:val="single" w:sz="4" w:space="0" w:color="000000"/>
                                          <w:bottom w:val="single" w:sz="4" w:space="0" w:color="000000"/>
                                          <w:right w:val="nil"/>
                                        </w:tcBorders>
                                        <w:vAlign w:val="center"/>
                                        <w:hideMark/>
                                      </w:tcPr>
                                      <w:p w14:paraId="0C8F697A" w14:textId="77777777" w:rsidR="00C535DE" w:rsidRDefault="00C535DE">
                                        <w:pPr>
                                          <w:snapToGrid w:val="0"/>
                                          <w:rPr>
                                            <w:b/>
                                            <w:bCs/>
                                          </w:rPr>
                                        </w:pPr>
                                        <w:r>
                                          <w:rPr>
                                            <w:b/>
                                            <w:bCs/>
                                          </w:rPr>
                                          <w:t>Arbeitsstation E</w:t>
                                        </w:r>
                                      </w:p>
                                    </w:tc>
                                    <w:tc>
                                      <w:tcPr>
                                        <w:tcW w:w="3071" w:type="dxa"/>
                                        <w:tcBorders>
                                          <w:top w:val="nil"/>
                                          <w:left w:val="single" w:sz="4" w:space="0" w:color="000000"/>
                                          <w:bottom w:val="single" w:sz="4" w:space="0" w:color="000000"/>
                                          <w:right w:val="nil"/>
                                        </w:tcBorders>
                                        <w:vAlign w:val="center"/>
                                        <w:hideMark/>
                                      </w:tcPr>
                                      <w:p w14:paraId="74CE3519" w14:textId="77777777" w:rsidR="00C535DE" w:rsidRDefault="00C535DE">
                                        <w:pPr>
                                          <w:snapToGrid w:val="0"/>
                                        </w:pPr>
                                        <w:r>
                                          <w:t>168.192.15.32</w:t>
                                        </w:r>
                                      </w:p>
                                    </w:tc>
                                    <w:tc>
                                      <w:tcPr>
                                        <w:tcW w:w="3021" w:type="dxa"/>
                                        <w:gridSpan w:val="2"/>
                                        <w:tcBorders>
                                          <w:top w:val="nil"/>
                                          <w:left w:val="single" w:sz="4" w:space="0" w:color="000000"/>
                                          <w:bottom w:val="single" w:sz="4" w:space="0" w:color="000000"/>
                                          <w:right w:val="single" w:sz="4" w:space="0" w:color="000000"/>
                                        </w:tcBorders>
                                        <w:vAlign w:val="center"/>
                                        <w:hideMark/>
                                      </w:tcPr>
                                      <w:p w14:paraId="25D800BC" w14:textId="77777777" w:rsidR="00C535DE" w:rsidRDefault="00C535DE">
                                        <w:pPr>
                                          <w:snapToGrid w:val="0"/>
                                        </w:pPr>
                                        <w:r>
                                          <w:t>255.255.0.0</w:t>
                                        </w:r>
                                      </w:p>
                                    </w:tc>
                                  </w:tr>
                                  <w:tr w:rsidR="00C535DE" w14:paraId="7A2E3D8A" w14:textId="77777777">
                                    <w:tc>
                                      <w:tcPr>
                                        <w:tcW w:w="3070" w:type="dxa"/>
                                        <w:tcBorders>
                                          <w:top w:val="nil"/>
                                          <w:left w:val="single" w:sz="4" w:space="0" w:color="000000"/>
                                          <w:bottom w:val="single" w:sz="4" w:space="0" w:color="000000"/>
                                          <w:right w:val="nil"/>
                                        </w:tcBorders>
                                        <w:vAlign w:val="center"/>
                                        <w:hideMark/>
                                      </w:tcPr>
                                      <w:p w14:paraId="3DC30668" w14:textId="77777777" w:rsidR="00C535DE" w:rsidRDefault="00C535DE">
                                        <w:pPr>
                                          <w:snapToGrid w:val="0"/>
                                          <w:rPr>
                                            <w:b/>
                                            <w:bCs/>
                                          </w:rPr>
                                        </w:pPr>
                                        <w:r>
                                          <w:rPr>
                                            <w:b/>
                                            <w:bCs/>
                                          </w:rPr>
                                          <w:t>Arbeitsstation F</w:t>
                                        </w:r>
                                      </w:p>
                                    </w:tc>
                                    <w:tc>
                                      <w:tcPr>
                                        <w:tcW w:w="3071" w:type="dxa"/>
                                        <w:tcBorders>
                                          <w:top w:val="nil"/>
                                          <w:left w:val="single" w:sz="4" w:space="0" w:color="000000"/>
                                          <w:bottom w:val="single" w:sz="4" w:space="0" w:color="000000"/>
                                          <w:right w:val="nil"/>
                                        </w:tcBorders>
                                        <w:vAlign w:val="center"/>
                                        <w:hideMark/>
                                      </w:tcPr>
                                      <w:p w14:paraId="7DD99021" w14:textId="77777777" w:rsidR="00C535DE" w:rsidRDefault="00C535DE">
                                        <w:pPr>
                                          <w:snapToGrid w:val="0"/>
                                        </w:pPr>
                                        <w:r>
                                          <w:t>192.168.1.25</w:t>
                                        </w:r>
                                      </w:p>
                                    </w:tc>
                                    <w:tc>
                                      <w:tcPr>
                                        <w:tcW w:w="3021" w:type="dxa"/>
                                        <w:gridSpan w:val="2"/>
                                        <w:tcBorders>
                                          <w:top w:val="nil"/>
                                          <w:left w:val="single" w:sz="4" w:space="0" w:color="000000"/>
                                          <w:bottom w:val="single" w:sz="4" w:space="0" w:color="000000"/>
                                          <w:right w:val="single" w:sz="4" w:space="0" w:color="000000"/>
                                        </w:tcBorders>
                                        <w:vAlign w:val="center"/>
                                        <w:hideMark/>
                                      </w:tcPr>
                                      <w:p w14:paraId="1E7B45B7" w14:textId="77777777" w:rsidR="00C535DE" w:rsidRDefault="00C535DE">
                                        <w:pPr>
                                          <w:snapToGrid w:val="0"/>
                                        </w:pPr>
                                        <w:r>
                                          <w:t>255.255.255.0</w:t>
                                        </w:r>
                                      </w:p>
                                    </w:tc>
                                  </w:tr>
                                  <w:tr w:rsidR="00C535DE" w14:paraId="3CF7037E" w14:textId="77777777">
                                    <w:tc>
                                      <w:tcPr>
                                        <w:tcW w:w="3070" w:type="dxa"/>
                                        <w:tcBorders>
                                          <w:top w:val="nil"/>
                                          <w:left w:val="single" w:sz="4" w:space="0" w:color="000000"/>
                                          <w:bottom w:val="single" w:sz="4" w:space="0" w:color="000000"/>
                                          <w:right w:val="nil"/>
                                        </w:tcBorders>
                                        <w:vAlign w:val="center"/>
                                        <w:hideMark/>
                                      </w:tcPr>
                                      <w:p w14:paraId="5AFBE2F3" w14:textId="77777777" w:rsidR="00C535DE" w:rsidRDefault="00C535DE">
                                        <w:pPr>
                                          <w:snapToGrid w:val="0"/>
                                          <w:rPr>
                                            <w:b/>
                                            <w:bCs/>
                                          </w:rPr>
                                        </w:pPr>
                                        <w:r>
                                          <w:rPr>
                                            <w:b/>
                                            <w:bCs/>
                                          </w:rPr>
                                          <w:t>Arbeitsstation G</w:t>
                                        </w:r>
                                      </w:p>
                                    </w:tc>
                                    <w:tc>
                                      <w:tcPr>
                                        <w:tcW w:w="3071" w:type="dxa"/>
                                        <w:tcBorders>
                                          <w:top w:val="nil"/>
                                          <w:left w:val="single" w:sz="4" w:space="0" w:color="000000"/>
                                          <w:bottom w:val="single" w:sz="4" w:space="0" w:color="000000"/>
                                          <w:right w:val="nil"/>
                                        </w:tcBorders>
                                        <w:vAlign w:val="center"/>
                                        <w:hideMark/>
                                      </w:tcPr>
                                      <w:p w14:paraId="0C3E5C06" w14:textId="77777777" w:rsidR="00C535DE" w:rsidRDefault="00C535DE">
                                        <w:pPr>
                                          <w:snapToGrid w:val="0"/>
                                        </w:pPr>
                                        <w:r>
                                          <w:t>142.150.0.25</w:t>
                                        </w:r>
                                      </w:p>
                                    </w:tc>
                                    <w:tc>
                                      <w:tcPr>
                                        <w:tcW w:w="3021" w:type="dxa"/>
                                        <w:gridSpan w:val="2"/>
                                        <w:tcBorders>
                                          <w:top w:val="nil"/>
                                          <w:left w:val="single" w:sz="4" w:space="0" w:color="000000"/>
                                          <w:bottom w:val="single" w:sz="4" w:space="0" w:color="000000"/>
                                          <w:right w:val="single" w:sz="4" w:space="0" w:color="000000"/>
                                        </w:tcBorders>
                                        <w:vAlign w:val="center"/>
                                        <w:hideMark/>
                                      </w:tcPr>
                                      <w:p w14:paraId="4F5CFA31" w14:textId="77777777" w:rsidR="00C535DE" w:rsidRDefault="00C535DE">
                                        <w:pPr>
                                          <w:snapToGrid w:val="0"/>
                                        </w:pPr>
                                        <w:r>
                                          <w:t>255.0.0.0</w:t>
                                        </w:r>
                                      </w:p>
                                    </w:tc>
                                  </w:tr>
                                  <w:tr w:rsidR="00C535DE" w14:paraId="61B674B8" w14:textId="77777777">
                                    <w:tc>
                                      <w:tcPr>
                                        <w:tcW w:w="3070" w:type="dxa"/>
                                        <w:tcBorders>
                                          <w:top w:val="nil"/>
                                          <w:left w:val="single" w:sz="4" w:space="0" w:color="000000"/>
                                          <w:bottom w:val="single" w:sz="4" w:space="0" w:color="000000"/>
                                          <w:right w:val="nil"/>
                                        </w:tcBorders>
                                        <w:vAlign w:val="center"/>
                                        <w:hideMark/>
                                      </w:tcPr>
                                      <w:p w14:paraId="6B4DBC82" w14:textId="77777777" w:rsidR="00C535DE" w:rsidRDefault="00C535DE">
                                        <w:pPr>
                                          <w:snapToGrid w:val="0"/>
                                          <w:rPr>
                                            <w:b/>
                                            <w:bCs/>
                                          </w:rPr>
                                        </w:pPr>
                                        <w:r>
                                          <w:rPr>
                                            <w:b/>
                                            <w:bCs/>
                                          </w:rPr>
                                          <w:t>Arbeitsstation H</w:t>
                                        </w:r>
                                      </w:p>
                                    </w:tc>
                                    <w:tc>
                                      <w:tcPr>
                                        <w:tcW w:w="3071" w:type="dxa"/>
                                        <w:tcBorders>
                                          <w:top w:val="nil"/>
                                          <w:left w:val="single" w:sz="4" w:space="0" w:color="000000"/>
                                          <w:bottom w:val="single" w:sz="4" w:space="0" w:color="000000"/>
                                          <w:right w:val="nil"/>
                                        </w:tcBorders>
                                        <w:vAlign w:val="center"/>
                                        <w:hideMark/>
                                      </w:tcPr>
                                      <w:p w14:paraId="2045A8DC" w14:textId="77777777" w:rsidR="00C535DE" w:rsidRDefault="00C535DE">
                                        <w:pPr>
                                          <w:snapToGrid w:val="0"/>
                                        </w:pPr>
                                        <w:r>
                                          <w:t>0.0.0.0</w:t>
                                        </w:r>
                                      </w:p>
                                    </w:tc>
                                    <w:tc>
                                      <w:tcPr>
                                        <w:tcW w:w="3021" w:type="dxa"/>
                                        <w:gridSpan w:val="2"/>
                                        <w:tcBorders>
                                          <w:top w:val="nil"/>
                                          <w:left w:val="single" w:sz="4" w:space="0" w:color="000000"/>
                                          <w:bottom w:val="single" w:sz="4" w:space="0" w:color="000000"/>
                                          <w:right w:val="single" w:sz="4" w:space="0" w:color="000000"/>
                                        </w:tcBorders>
                                        <w:vAlign w:val="center"/>
                                        <w:hideMark/>
                                      </w:tcPr>
                                      <w:p w14:paraId="2B6BCD79" w14:textId="77777777" w:rsidR="00C535DE" w:rsidRDefault="00C535DE">
                                        <w:pPr>
                                          <w:snapToGrid w:val="0"/>
                                        </w:pPr>
                                        <w:r>
                                          <w:t>255.255.255.255</w:t>
                                        </w:r>
                                      </w:p>
                                    </w:tc>
                                  </w:tr>
                                  <w:tr w:rsidR="00C535DE" w14:paraId="6826E5F3" w14:textId="77777777">
                                    <w:trPr>
                                      <w:gridAfter w:val="1"/>
                                      <w:wAfter w:w="20" w:type="dxa"/>
                                      <w:trHeight w:val="93"/>
                                    </w:trPr>
                                    <w:tc>
                                      <w:tcPr>
                                        <w:tcW w:w="3070" w:type="dxa"/>
                                      </w:tcPr>
                                      <w:p w14:paraId="2FA8A7E9" w14:textId="77777777" w:rsidR="00C535DE" w:rsidRDefault="00C535DE">
                                        <w:pPr>
                                          <w:snapToGrid w:val="0"/>
                                        </w:pPr>
                                      </w:p>
                                    </w:tc>
                                    <w:tc>
                                      <w:tcPr>
                                        <w:tcW w:w="3071" w:type="dxa"/>
                                        <w:vAlign w:val="center"/>
                                      </w:tcPr>
                                      <w:p w14:paraId="743E7327" w14:textId="77777777" w:rsidR="00C535DE" w:rsidRDefault="00C535DE">
                                        <w:pPr>
                                          <w:snapToGrid w:val="0"/>
                                        </w:pPr>
                                      </w:p>
                                    </w:tc>
                                    <w:tc>
                                      <w:tcPr>
                                        <w:tcW w:w="3001" w:type="dxa"/>
                                        <w:vAlign w:val="center"/>
                                      </w:tcPr>
                                      <w:p w14:paraId="1AD49362" w14:textId="77777777" w:rsidR="00C535DE" w:rsidRDefault="00C535DE">
                                        <w:pPr>
                                          <w:snapToGrid w:val="0"/>
                                        </w:pPr>
                                      </w:p>
                                    </w:tc>
                                  </w:tr>
                                </w:tbl>
                                <w:p w14:paraId="375082D4" w14:textId="77777777" w:rsidR="00C535DE" w:rsidRDefault="00C535DE" w:rsidP="00C535DE">
                                  <w:pPr>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74620" id="Textfeld 18" o:spid="_x0000_s1027" type="#_x0000_t202" style="position:absolute;margin-left:2.05pt;margin-top:1.9pt;width:458.05pt;height:131.45pt;z-index:251661312;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mGgAIAAAk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" stroked="f">
                      <v:textbox inset="0,0,0,0">
                        <w:txbxContent>
                          <w:tbl>
                            <w:tblPr>
                              <w:tblW w:w="0" w:type="auto"/>
                              <w:tblInd w:w="70" w:type="dxa"/>
                              <w:tblLayout w:type="fixed"/>
                              <w:tblCellMar>
                                <w:left w:w="70" w:type="dxa"/>
                                <w:right w:w="70" w:type="dxa"/>
                              </w:tblCellMar>
                              <w:tblLook w:val="04A0" w:firstRow="1" w:lastRow="0" w:firstColumn="1" w:lastColumn="0" w:noHBand="0" w:noVBand="1"/>
                            </w:tblPr>
                            <w:tblGrid>
                              <w:gridCol w:w="3070"/>
                              <w:gridCol w:w="3071"/>
                              <w:gridCol w:w="3001"/>
                              <w:gridCol w:w="20"/>
                            </w:tblGrid>
                            <w:tr w:rsidR="00C535DE" w14:paraId="3BBF7FCD" w14:textId="77777777">
                              <w:tc>
                                <w:tcPr>
                                  <w:tcW w:w="3070" w:type="dxa"/>
                                  <w:tcBorders>
                                    <w:top w:val="single" w:sz="4" w:space="0" w:color="000000"/>
                                    <w:left w:val="single" w:sz="4" w:space="0" w:color="000000"/>
                                    <w:bottom w:val="single" w:sz="4" w:space="0" w:color="000000"/>
                                    <w:right w:val="nil"/>
                                  </w:tcBorders>
                                  <w:vAlign w:val="center"/>
                                </w:tcPr>
                                <w:p w14:paraId="4179FFD5" w14:textId="77777777" w:rsidR="00C535DE" w:rsidRDefault="00C535DE">
                                  <w:pPr>
                                    <w:snapToGrid w:val="0"/>
                                  </w:pPr>
                                </w:p>
                              </w:tc>
                              <w:tc>
                                <w:tcPr>
                                  <w:tcW w:w="3071" w:type="dxa"/>
                                  <w:tcBorders>
                                    <w:top w:val="single" w:sz="4" w:space="0" w:color="000000"/>
                                    <w:left w:val="single" w:sz="4" w:space="0" w:color="000000"/>
                                    <w:bottom w:val="single" w:sz="4" w:space="0" w:color="000000"/>
                                    <w:right w:val="nil"/>
                                  </w:tcBorders>
                                  <w:vAlign w:val="center"/>
                                  <w:hideMark/>
                                </w:tcPr>
                                <w:p w14:paraId="00586FCA" w14:textId="77777777" w:rsidR="00C535DE" w:rsidRDefault="00C535DE">
                                  <w:pPr>
                                    <w:snapToGrid w:val="0"/>
                                    <w:rPr>
                                      <w:b/>
                                      <w:bCs/>
                                    </w:rPr>
                                  </w:pPr>
                                  <w:r>
                                    <w:rPr>
                                      <w:b/>
                                      <w:bCs/>
                                    </w:rPr>
                                    <w:t>IP- Adresse</w:t>
                                  </w:r>
                                </w:p>
                              </w:tc>
                              <w:tc>
                                <w:tcPr>
                                  <w:tcW w:w="3021" w:type="dxa"/>
                                  <w:gridSpan w:val="2"/>
                                  <w:tcBorders>
                                    <w:top w:val="single" w:sz="4" w:space="0" w:color="000000"/>
                                    <w:left w:val="single" w:sz="4" w:space="0" w:color="000000"/>
                                    <w:bottom w:val="single" w:sz="4" w:space="0" w:color="000000"/>
                                    <w:right w:val="single" w:sz="4" w:space="0" w:color="000000"/>
                                  </w:tcBorders>
                                  <w:vAlign w:val="center"/>
                                  <w:hideMark/>
                                </w:tcPr>
                                <w:p w14:paraId="5BC550F4" w14:textId="77777777" w:rsidR="00C535DE" w:rsidRDefault="00C535DE">
                                  <w:pPr>
                                    <w:snapToGrid w:val="0"/>
                                    <w:rPr>
                                      <w:b/>
                                      <w:bCs/>
                                    </w:rPr>
                                  </w:pPr>
                                  <w:r>
                                    <w:rPr>
                                      <w:b/>
                                      <w:bCs/>
                                    </w:rPr>
                                    <w:t>Subnetz-Maske</w:t>
                                  </w:r>
                                </w:p>
                              </w:tc>
                            </w:tr>
                            <w:tr w:rsidR="00C535DE" w14:paraId="56A6AC52" w14:textId="77777777">
                              <w:tc>
                                <w:tcPr>
                                  <w:tcW w:w="3070" w:type="dxa"/>
                                  <w:tcBorders>
                                    <w:top w:val="nil"/>
                                    <w:left w:val="single" w:sz="4" w:space="0" w:color="000000"/>
                                    <w:bottom w:val="single" w:sz="4" w:space="0" w:color="000000"/>
                                    <w:right w:val="nil"/>
                                  </w:tcBorders>
                                  <w:vAlign w:val="center"/>
                                  <w:hideMark/>
                                </w:tcPr>
                                <w:p w14:paraId="3C96B78F" w14:textId="77777777" w:rsidR="00C535DE" w:rsidRDefault="00C535DE">
                                  <w:pPr>
                                    <w:snapToGrid w:val="0"/>
                                    <w:rPr>
                                      <w:b/>
                                      <w:bCs/>
                                    </w:rPr>
                                  </w:pPr>
                                  <w:r>
                                    <w:rPr>
                                      <w:b/>
                                      <w:bCs/>
                                    </w:rPr>
                                    <w:t>Arbeitsstation A</w:t>
                                  </w:r>
                                </w:p>
                              </w:tc>
                              <w:tc>
                                <w:tcPr>
                                  <w:tcW w:w="3071" w:type="dxa"/>
                                  <w:tcBorders>
                                    <w:top w:val="nil"/>
                                    <w:left w:val="single" w:sz="4" w:space="0" w:color="000000"/>
                                    <w:bottom w:val="single" w:sz="4" w:space="0" w:color="000000"/>
                                    <w:right w:val="nil"/>
                                  </w:tcBorders>
                                  <w:vAlign w:val="center"/>
                                  <w:hideMark/>
                                </w:tcPr>
                                <w:p w14:paraId="7D0CCBDA" w14:textId="77777777" w:rsidR="00C535DE" w:rsidRDefault="00C535DE">
                                  <w:pPr>
                                    <w:snapToGrid w:val="0"/>
                                  </w:pPr>
                                  <w:r>
                                    <w:t>10.0.0.25</w:t>
                                  </w:r>
                                </w:p>
                              </w:tc>
                              <w:tc>
                                <w:tcPr>
                                  <w:tcW w:w="3021" w:type="dxa"/>
                                  <w:gridSpan w:val="2"/>
                                  <w:tcBorders>
                                    <w:top w:val="nil"/>
                                    <w:left w:val="single" w:sz="4" w:space="0" w:color="000000"/>
                                    <w:bottom w:val="single" w:sz="4" w:space="0" w:color="000000"/>
                                    <w:right w:val="single" w:sz="4" w:space="0" w:color="000000"/>
                                  </w:tcBorders>
                                  <w:vAlign w:val="center"/>
                                  <w:hideMark/>
                                </w:tcPr>
                                <w:p w14:paraId="6EF56167" w14:textId="77777777" w:rsidR="00C535DE" w:rsidRDefault="00C535DE">
                                  <w:pPr>
                                    <w:snapToGrid w:val="0"/>
                                  </w:pPr>
                                  <w:r>
                                    <w:t>255.0.0.0</w:t>
                                  </w:r>
                                </w:p>
                              </w:tc>
                            </w:tr>
                            <w:tr w:rsidR="00C535DE" w14:paraId="2204283C" w14:textId="77777777">
                              <w:tc>
                                <w:tcPr>
                                  <w:tcW w:w="3070" w:type="dxa"/>
                                  <w:tcBorders>
                                    <w:top w:val="nil"/>
                                    <w:left w:val="single" w:sz="4" w:space="0" w:color="000000"/>
                                    <w:bottom w:val="single" w:sz="4" w:space="0" w:color="000000"/>
                                    <w:right w:val="nil"/>
                                  </w:tcBorders>
                                  <w:vAlign w:val="center"/>
                                  <w:hideMark/>
                                </w:tcPr>
                                <w:p w14:paraId="532DA206" w14:textId="77777777" w:rsidR="00C535DE" w:rsidRDefault="00C535DE">
                                  <w:pPr>
                                    <w:snapToGrid w:val="0"/>
                                    <w:rPr>
                                      <w:b/>
                                      <w:bCs/>
                                    </w:rPr>
                                  </w:pPr>
                                  <w:r>
                                    <w:rPr>
                                      <w:b/>
                                      <w:bCs/>
                                    </w:rPr>
                                    <w:t>Arbeitsstation B</w:t>
                                  </w:r>
                                </w:p>
                              </w:tc>
                              <w:tc>
                                <w:tcPr>
                                  <w:tcW w:w="3071" w:type="dxa"/>
                                  <w:tcBorders>
                                    <w:top w:val="nil"/>
                                    <w:left w:val="single" w:sz="4" w:space="0" w:color="000000"/>
                                    <w:bottom w:val="single" w:sz="4" w:space="0" w:color="000000"/>
                                    <w:right w:val="nil"/>
                                  </w:tcBorders>
                                  <w:vAlign w:val="center"/>
                                  <w:hideMark/>
                                </w:tcPr>
                                <w:p w14:paraId="18ADB106" w14:textId="77777777" w:rsidR="00C535DE" w:rsidRDefault="00C535DE">
                                  <w:pPr>
                                    <w:snapToGrid w:val="0"/>
                                  </w:pPr>
                                  <w:r>
                                    <w:t>192.0.100.25</w:t>
                                  </w:r>
                                </w:p>
                              </w:tc>
                              <w:tc>
                                <w:tcPr>
                                  <w:tcW w:w="3021" w:type="dxa"/>
                                  <w:gridSpan w:val="2"/>
                                  <w:tcBorders>
                                    <w:top w:val="nil"/>
                                    <w:left w:val="single" w:sz="4" w:space="0" w:color="000000"/>
                                    <w:bottom w:val="single" w:sz="4" w:space="0" w:color="000000"/>
                                    <w:right w:val="single" w:sz="4" w:space="0" w:color="000000"/>
                                  </w:tcBorders>
                                  <w:vAlign w:val="center"/>
                                  <w:hideMark/>
                                </w:tcPr>
                                <w:p w14:paraId="5A6CFBC9" w14:textId="77777777" w:rsidR="00C535DE" w:rsidRDefault="00C535DE">
                                  <w:pPr>
                                    <w:snapToGrid w:val="0"/>
                                  </w:pPr>
                                  <w:r>
                                    <w:t>255.255.255.0</w:t>
                                  </w:r>
                                </w:p>
                              </w:tc>
                            </w:tr>
                            <w:tr w:rsidR="00C535DE" w14:paraId="3C669227" w14:textId="77777777">
                              <w:tc>
                                <w:tcPr>
                                  <w:tcW w:w="3070" w:type="dxa"/>
                                  <w:tcBorders>
                                    <w:top w:val="nil"/>
                                    <w:left w:val="single" w:sz="4" w:space="0" w:color="000000"/>
                                    <w:bottom w:val="single" w:sz="4" w:space="0" w:color="000000"/>
                                    <w:right w:val="nil"/>
                                  </w:tcBorders>
                                  <w:vAlign w:val="center"/>
                                  <w:hideMark/>
                                </w:tcPr>
                                <w:p w14:paraId="148853F3" w14:textId="77777777" w:rsidR="00C535DE" w:rsidRDefault="00C535DE">
                                  <w:pPr>
                                    <w:snapToGrid w:val="0"/>
                                    <w:rPr>
                                      <w:b/>
                                      <w:bCs/>
                                    </w:rPr>
                                  </w:pPr>
                                  <w:r>
                                    <w:rPr>
                                      <w:b/>
                                      <w:bCs/>
                                    </w:rPr>
                                    <w:t>Arbeitsstation C</w:t>
                                  </w:r>
                                </w:p>
                              </w:tc>
                              <w:tc>
                                <w:tcPr>
                                  <w:tcW w:w="3071" w:type="dxa"/>
                                  <w:tcBorders>
                                    <w:top w:val="nil"/>
                                    <w:left w:val="single" w:sz="4" w:space="0" w:color="000000"/>
                                    <w:bottom w:val="single" w:sz="4" w:space="0" w:color="000000"/>
                                    <w:right w:val="nil"/>
                                  </w:tcBorders>
                                  <w:vAlign w:val="center"/>
                                  <w:hideMark/>
                                </w:tcPr>
                                <w:p w14:paraId="4D095610" w14:textId="77777777" w:rsidR="00C535DE" w:rsidRDefault="00C535DE">
                                  <w:pPr>
                                    <w:snapToGrid w:val="0"/>
                                  </w:pPr>
                                  <w:r>
                                    <w:t>172.10.10.18</w:t>
                                  </w:r>
                                </w:p>
                              </w:tc>
                              <w:tc>
                                <w:tcPr>
                                  <w:tcW w:w="3021" w:type="dxa"/>
                                  <w:gridSpan w:val="2"/>
                                  <w:tcBorders>
                                    <w:top w:val="nil"/>
                                    <w:left w:val="single" w:sz="4" w:space="0" w:color="000000"/>
                                    <w:bottom w:val="single" w:sz="4" w:space="0" w:color="000000"/>
                                    <w:right w:val="single" w:sz="4" w:space="0" w:color="000000"/>
                                  </w:tcBorders>
                                  <w:vAlign w:val="center"/>
                                  <w:hideMark/>
                                </w:tcPr>
                                <w:p w14:paraId="7A3773E8" w14:textId="77777777" w:rsidR="00C535DE" w:rsidRDefault="00C535DE">
                                  <w:pPr>
                                    <w:snapToGrid w:val="0"/>
                                  </w:pPr>
                                  <w:r>
                                    <w:t>255.255.0.0</w:t>
                                  </w:r>
                                </w:p>
                              </w:tc>
                            </w:tr>
                            <w:tr w:rsidR="00C535DE" w14:paraId="4D95F2C6" w14:textId="77777777">
                              <w:tc>
                                <w:tcPr>
                                  <w:tcW w:w="3070" w:type="dxa"/>
                                  <w:tcBorders>
                                    <w:top w:val="nil"/>
                                    <w:left w:val="single" w:sz="4" w:space="0" w:color="000000"/>
                                    <w:bottom w:val="single" w:sz="4" w:space="0" w:color="000000"/>
                                    <w:right w:val="nil"/>
                                  </w:tcBorders>
                                  <w:vAlign w:val="center"/>
                                  <w:hideMark/>
                                </w:tcPr>
                                <w:p w14:paraId="4601BA35" w14:textId="77777777" w:rsidR="00C535DE" w:rsidRDefault="00C535DE">
                                  <w:pPr>
                                    <w:snapToGrid w:val="0"/>
                                    <w:rPr>
                                      <w:b/>
                                      <w:bCs/>
                                    </w:rPr>
                                  </w:pPr>
                                  <w:r>
                                    <w:rPr>
                                      <w:b/>
                                      <w:bCs/>
                                    </w:rPr>
                                    <w:t>Arbeitsstation D</w:t>
                                  </w:r>
                                </w:p>
                              </w:tc>
                              <w:tc>
                                <w:tcPr>
                                  <w:tcW w:w="3071" w:type="dxa"/>
                                  <w:tcBorders>
                                    <w:top w:val="nil"/>
                                    <w:left w:val="single" w:sz="4" w:space="0" w:color="000000"/>
                                    <w:bottom w:val="single" w:sz="4" w:space="0" w:color="000000"/>
                                    <w:right w:val="nil"/>
                                  </w:tcBorders>
                                  <w:vAlign w:val="center"/>
                                  <w:hideMark/>
                                </w:tcPr>
                                <w:p w14:paraId="4B516D80" w14:textId="77777777" w:rsidR="00C535DE" w:rsidRDefault="00C535DE">
                                  <w:pPr>
                                    <w:snapToGrid w:val="0"/>
                                  </w:pPr>
                                  <w:r>
                                    <w:t>10.100.0.92</w:t>
                                  </w:r>
                                </w:p>
                              </w:tc>
                              <w:tc>
                                <w:tcPr>
                                  <w:tcW w:w="3021" w:type="dxa"/>
                                  <w:gridSpan w:val="2"/>
                                  <w:tcBorders>
                                    <w:top w:val="nil"/>
                                    <w:left w:val="single" w:sz="4" w:space="0" w:color="000000"/>
                                    <w:bottom w:val="single" w:sz="4" w:space="0" w:color="000000"/>
                                    <w:right w:val="single" w:sz="4" w:space="0" w:color="000000"/>
                                  </w:tcBorders>
                                  <w:vAlign w:val="center"/>
                                  <w:hideMark/>
                                </w:tcPr>
                                <w:p w14:paraId="0DE2B712" w14:textId="77777777" w:rsidR="00C535DE" w:rsidRDefault="00C535DE">
                                  <w:pPr>
                                    <w:snapToGrid w:val="0"/>
                                  </w:pPr>
                                  <w:r>
                                    <w:t>255.0.0.0</w:t>
                                  </w:r>
                                </w:p>
                              </w:tc>
                            </w:tr>
                            <w:tr w:rsidR="00C535DE" w14:paraId="6AA1017D" w14:textId="77777777">
                              <w:tc>
                                <w:tcPr>
                                  <w:tcW w:w="3070" w:type="dxa"/>
                                  <w:tcBorders>
                                    <w:top w:val="nil"/>
                                    <w:left w:val="single" w:sz="4" w:space="0" w:color="000000"/>
                                    <w:bottom w:val="single" w:sz="4" w:space="0" w:color="000000"/>
                                    <w:right w:val="nil"/>
                                  </w:tcBorders>
                                  <w:vAlign w:val="center"/>
                                  <w:hideMark/>
                                </w:tcPr>
                                <w:p w14:paraId="0C8F697A" w14:textId="77777777" w:rsidR="00C535DE" w:rsidRDefault="00C535DE">
                                  <w:pPr>
                                    <w:snapToGrid w:val="0"/>
                                    <w:rPr>
                                      <w:b/>
                                      <w:bCs/>
                                    </w:rPr>
                                  </w:pPr>
                                  <w:r>
                                    <w:rPr>
                                      <w:b/>
                                      <w:bCs/>
                                    </w:rPr>
                                    <w:t>Arbeitsstation E</w:t>
                                  </w:r>
                                </w:p>
                              </w:tc>
                              <w:tc>
                                <w:tcPr>
                                  <w:tcW w:w="3071" w:type="dxa"/>
                                  <w:tcBorders>
                                    <w:top w:val="nil"/>
                                    <w:left w:val="single" w:sz="4" w:space="0" w:color="000000"/>
                                    <w:bottom w:val="single" w:sz="4" w:space="0" w:color="000000"/>
                                    <w:right w:val="nil"/>
                                  </w:tcBorders>
                                  <w:vAlign w:val="center"/>
                                  <w:hideMark/>
                                </w:tcPr>
                                <w:p w14:paraId="74CE3519" w14:textId="77777777" w:rsidR="00C535DE" w:rsidRDefault="00C535DE">
                                  <w:pPr>
                                    <w:snapToGrid w:val="0"/>
                                  </w:pPr>
                                  <w:r>
                                    <w:t>168.192.15.32</w:t>
                                  </w:r>
                                </w:p>
                              </w:tc>
                              <w:tc>
                                <w:tcPr>
                                  <w:tcW w:w="3021" w:type="dxa"/>
                                  <w:gridSpan w:val="2"/>
                                  <w:tcBorders>
                                    <w:top w:val="nil"/>
                                    <w:left w:val="single" w:sz="4" w:space="0" w:color="000000"/>
                                    <w:bottom w:val="single" w:sz="4" w:space="0" w:color="000000"/>
                                    <w:right w:val="single" w:sz="4" w:space="0" w:color="000000"/>
                                  </w:tcBorders>
                                  <w:vAlign w:val="center"/>
                                  <w:hideMark/>
                                </w:tcPr>
                                <w:p w14:paraId="25D800BC" w14:textId="77777777" w:rsidR="00C535DE" w:rsidRDefault="00C535DE">
                                  <w:pPr>
                                    <w:snapToGrid w:val="0"/>
                                  </w:pPr>
                                  <w:r>
                                    <w:t>255.255.0.0</w:t>
                                  </w:r>
                                </w:p>
                              </w:tc>
                            </w:tr>
                            <w:tr w:rsidR="00C535DE" w14:paraId="7A2E3D8A" w14:textId="77777777">
                              <w:tc>
                                <w:tcPr>
                                  <w:tcW w:w="3070" w:type="dxa"/>
                                  <w:tcBorders>
                                    <w:top w:val="nil"/>
                                    <w:left w:val="single" w:sz="4" w:space="0" w:color="000000"/>
                                    <w:bottom w:val="single" w:sz="4" w:space="0" w:color="000000"/>
                                    <w:right w:val="nil"/>
                                  </w:tcBorders>
                                  <w:vAlign w:val="center"/>
                                  <w:hideMark/>
                                </w:tcPr>
                                <w:p w14:paraId="3DC30668" w14:textId="77777777" w:rsidR="00C535DE" w:rsidRDefault="00C535DE">
                                  <w:pPr>
                                    <w:snapToGrid w:val="0"/>
                                    <w:rPr>
                                      <w:b/>
                                      <w:bCs/>
                                    </w:rPr>
                                  </w:pPr>
                                  <w:r>
                                    <w:rPr>
                                      <w:b/>
                                      <w:bCs/>
                                    </w:rPr>
                                    <w:t>Arbeitsstation F</w:t>
                                  </w:r>
                                </w:p>
                              </w:tc>
                              <w:tc>
                                <w:tcPr>
                                  <w:tcW w:w="3071" w:type="dxa"/>
                                  <w:tcBorders>
                                    <w:top w:val="nil"/>
                                    <w:left w:val="single" w:sz="4" w:space="0" w:color="000000"/>
                                    <w:bottom w:val="single" w:sz="4" w:space="0" w:color="000000"/>
                                    <w:right w:val="nil"/>
                                  </w:tcBorders>
                                  <w:vAlign w:val="center"/>
                                  <w:hideMark/>
                                </w:tcPr>
                                <w:p w14:paraId="7DD99021" w14:textId="77777777" w:rsidR="00C535DE" w:rsidRDefault="00C535DE">
                                  <w:pPr>
                                    <w:snapToGrid w:val="0"/>
                                  </w:pPr>
                                  <w:r>
                                    <w:t>192.168.1.25</w:t>
                                  </w:r>
                                </w:p>
                              </w:tc>
                              <w:tc>
                                <w:tcPr>
                                  <w:tcW w:w="3021" w:type="dxa"/>
                                  <w:gridSpan w:val="2"/>
                                  <w:tcBorders>
                                    <w:top w:val="nil"/>
                                    <w:left w:val="single" w:sz="4" w:space="0" w:color="000000"/>
                                    <w:bottom w:val="single" w:sz="4" w:space="0" w:color="000000"/>
                                    <w:right w:val="single" w:sz="4" w:space="0" w:color="000000"/>
                                  </w:tcBorders>
                                  <w:vAlign w:val="center"/>
                                  <w:hideMark/>
                                </w:tcPr>
                                <w:p w14:paraId="1E7B45B7" w14:textId="77777777" w:rsidR="00C535DE" w:rsidRDefault="00C535DE">
                                  <w:pPr>
                                    <w:snapToGrid w:val="0"/>
                                  </w:pPr>
                                  <w:r>
                                    <w:t>255.255.255.0</w:t>
                                  </w:r>
                                </w:p>
                              </w:tc>
                            </w:tr>
                            <w:tr w:rsidR="00C535DE" w14:paraId="3CF7037E" w14:textId="77777777">
                              <w:tc>
                                <w:tcPr>
                                  <w:tcW w:w="3070" w:type="dxa"/>
                                  <w:tcBorders>
                                    <w:top w:val="nil"/>
                                    <w:left w:val="single" w:sz="4" w:space="0" w:color="000000"/>
                                    <w:bottom w:val="single" w:sz="4" w:space="0" w:color="000000"/>
                                    <w:right w:val="nil"/>
                                  </w:tcBorders>
                                  <w:vAlign w:val="center"/>
                                  <w:hideMark/>
                                </w:tcPr>
                                <w:p w14:paraId="5AFBE2F3" w14:textId="77777777" w:rsidR="00C535DE" w:rsidRDefault="00C535DE">
                                  <w:pPr>
                                    <w:snapToGrid w:val="0"/>
                                    <w:rPr>
                                      <w:b/>
                                      <w:bCs/>
                                    </w:rPr>
                                  </w:pPr>
                                  <w:r>
                                    <w:rPr>
                                      <w:b/>
                                      <w:bCs/>
                                    </w:rPr>
                                    <w:t>Arbeitsstation G</w:t>
                                  </w:r>
                                </w:p>
                              </w:tc>
                              <w:tc>
                                <w:tcPr>
                                  <w:tcW w:w="3071" w:type="dxa"/>
                                  <w:tcBorders>
                                    <w:top w:val="nil"/>
                                    <w:left w:val="single" w:sz="4" w:space="0" w:color="000000"/>
                                    <w:bottom w:val="single" w:sz="4" w:space="0" w:color="000000"/>
                                    <w:right w:val="nil"/>
                                  </w:tcBorders>
                                  <w:vAlign w:val="center"/>
                                  <w:hideMark/>
                                </w:tcPr>
                                <w:p w14:paraId="0C3E5C06" w14:textId="77777777" w:rsidR="00C535DE" w:rsidRDefault="00C535DE">
                                  <w:pPr>
                                    <w:snapToGrid w:val="0"/>
                                  </w:pPr>
                                  <w:r>
                                    <w:t>142.150.0.25</w:t>
                                  </w:r>
                                </w:p>
                              </w:tc>
                              <w:tc>
                                <w:tcPr>
                                  <w:tcW w:w="3021" w:type="dxa"/>
                                  <w:gridSpan w:val="2"/>
                                  <w:tcBorders>
                                    <w:top w:val="nil"/>
                                    <w:left w:val="single" w:sz="4" w:space="0" w:color="000000"/>
                                    <w:bottom w:val="single" w:sz="4" w:space="0" w:color="000000"/>
                                    <w:right w:val="single" w:sz="4" w:space="0" w:color="000000"/>
                                  </w:tcBorders>
                                  <w:vAlign w:val="center"/>
                                  <w:hideMark/>
                                </w:tcPr>
                                <w:p w14:paraId="4F5CFA31" w14:textId="77777777" w:rsidR="00C535DE" w:rsidRDefault="00C535DE">
                                  <w:pPr>
                                    <w:snapToGrid w:val="0"/>
                                  </w:pPr>
                                  <w:r>
                                    <w:t>255.0.0.0</w:t>
                                  </w:r>
                                </w:p>
                              </w:tc>
                            </w:tr>
                            <w:tr w:rsidR="00C535DE" w14:paraId="61B674B8" w14:textId="77777777">
                              <w:tc>
                                <w:tcPr>
                                  <w:tcW w:w="3070" w:type="dxa"/>
                                  <w:tcBorders>
                                    <w:top w:val="nil"/>
                                    <w:left w:val="single" w:sz="4" w:space="0" w:color="000000"/>
                                    <w:bottom w:val="single" w:sz="4" w:space="0" w:color="000000"/>
                                    <w:right w:val="nil"/>
                                  </w:tcBorders>
                                  <w:vAlign w:val="center"/>
                                  <w:hideMark/>
                                </w:tcPr>
                                <w:p w14:paraId="6B4DBC82" w14:textId="77777777" w:rsidR="00C535DE" w:rsidRDefault="00C535DE">
                                  <w:pPr>
                                    <w:snapToGrid w:val="0"/>
                                    <w:rPr>
                                      <w:b/>
                                      <w:bCs/>
                                    </w:rPr>
                                  </w:pPr>
                                  <w:r>
                                    <w:rPr>
                                      <w:b/>
                                      <w:bCs/>
                                    </w:rPr>
                                    <w:t>Arbeitsstation H</w:t>
                                  </w:r>
                                </w:p>
                              </w:tc>
                              <w:tc>
                                <w:tcPr>
                                  <w:tcW w:w="3071" w:type="dxa"/>
                                  <w:tcBorders>
                                    <w:top w:val="nil"/>
                                    <w:left w:val="single" w:sz="4" w:space="0" w:color="000000"/>
                                    <w:bottom w:val="single" w:sz="4" w:space="0" w:color="000000"/>
                                    <w:right w:val="nil"/>
                                  </w:tcBorders>
                                  <w:vAlign w:val="center"/>
                                  <w:hideMark/>
                                </w:tcPr>
                                <w:p w14:paraId="2045A8DC" w14:textId="77777777" w:rsidR="00C535DE" w:rsidRDefault="00C535DE">
                                  <w:pPr>
                                    <w:snapToGrid w:val="0"/>
                                  </w:pPr>
                                  <w:r>
                                    <w:t>0.0.0.0</w:t>
                                  </w:r>
                                </w:p>
                              </w:tc>
                              <w:tc>
                                <w:tcPr>
                                  <w:tcW w:w="3021" w:type="dxa"/>
                                  <w:gridSpan w:val="2"/>
                                  <w:tcBorders>
                                    <w:top w:val="nil"/>
                                    <w:left w:val="single" w:sz="4" w:space="0" w:color="000000"/>
                                    <w:bottom w:val="single" w:sz="4" w:space="0" w:color="000000"/>
                                    <w:right w:val="single" w:sz="4" w:space="0" w:color="000000"/>
                                  </w:tcBorders>
                                  <w:vAlign w:val="center"/>
                                  <w:hideMark/>
                                </w:tcPr>
                                <w:p w14:paraId="2B6BCD79" w14:textId="77777777" w:rsidR="00C535DE" w:rsidRDefault="00C535DE">
                                  <w:pPr>
                                    <w:snapToGrid w:val="0"/>
                                  </w:pPr>
                                  <w:r>
                                    <w:t>255.255.255.255</w:t>
                                  </w:r>
                                </w:p>
                              </w:tc>
                            </w:tr>
                            <w:tr w:rsidR="00C535DE" w14:paraId="6826E5F3" w14:textId="77777777">
                              <w:trPr>
                                <w:gridAfter w:val="1"/>
                                <w:wAfter w:w="20" w:type="dxa"/>
                                <w:trHeight w:val="93"/>
                              </w:trPr>
                              <w:tc>
                                <w:tcPr>
                                  <w:tcW w:w="3070" w:type="dxa"/>
                                </w:tcPr>
                                <w:p w14:paraId="2FA8A7E9" w14:textId="77777777" w:rsidR="00C535DE" w:rsidRDefault="00C535DE">
                                  <w:pPr>
                                    <w:snapToGrid w:val="0"/>
                                  </w:pPr>
                                </w:p>
                              </w:tc>
                              <w:tc>
                                <w:tcPr>
                                  <w:tcW w:w="3071" w:type="dxa"/>
                                  <w:vAlign w:val="center"/>
                                </w:tcPr>
                                <w:p w14:paraId="743E7327" w14:textId="77777777" w:rsidR="00C535DE" w:rsidRDefault="00C535DE">
                                  <w:pPr>
                                    <w:snapToGrid w:val="0"/>
                                  </w:pPr>
                                </w:p>
                              </w:tc>
                              <w:tc>
                                <w:tcPr>
                                  <w:tcW w:w="3001" w:type="dxa"/>
                                  <w:vAlign w:val="center"/>
                                </w:tcPr>
                                <w:p w14:paraId="1AD49362" w14:textId="77777777" w:rsidR="00C535DE" w:rsidRDefault="00C535DE">
                                  <w:pPr>
                                    <w:snapToGrid w:val="0"/>
                                  </w:pPr>
                                </w:p>
                              </w:tc>
                            </w:tr>
                          </w:tbl>
                          <w:p w14:paraId="375082D4" w14:textId="77777777" w:rsidR="00C535DE" w:rsidRDefault="00C535DE" w:rsidP="00C535DE">
                            <w:pPr>
                              <w:rPr>
                                <w:rFonts w:ascii="Times New Roman" w:hAnsi="Times New Roman"/>
                                <w:sz w:val="24"/>
                                <w:szCs w:val="24"/>
                              </w:rPr>
                            </w:pPr>
                          </w:p>
                        </w:txbxContent>
                      </v:textbox>
                      <w10:wrap anchory="line"/>
                    </v:shape>
                  </w:pict>
                </mc:Fallback>
              </mc:AlternateContent>
            </w:r>
          </w:p>
          <w:p w14:paraId="2A4CB11D" w14:textId="0ED501F4" w:rsidR="00310770" w:rsidRDefault="00310770"/>
          <w:p w14:paraId="5E4EF537" w14:textId="59C67100" w:rsidR="00C535DE" w:rsidRDefault="00C535DE"/>
          <w:p w14:paraId="3A210848" w14:textId="17561D6C" w:rsidR="00C535DE" w:rsidRDefault="00C535DE"/>
          <w:p w14:paraId="74458222" w14:textId="77777777" w:rsidR="00C535DE" w:rsidRDefault="00C535DE"/>
          <w:p w14:paraId="380BB7C4" w14:textId="101CFAC3" w:rsidR="00C535DE" w:rsidRDefault="00C535DE"/>
          <w:p w14:paraId="6EFAB239" w14:textId="77777777" w:rsidR="00C535DE" w:rsidRDefault="00C535DE"/>
          <w:p w14:paraId="2B9636C5" w14:textId="77777777" w:rsidR="00C535DE" w:rsidRDefault="00C535DE"/>
          <w:p w14:paraId="285B9F24" w14:textId="77777777" w:rsidR="00C535DE" w:rsidRDefault="00C535DE"/>
          <w:p w14:paraId="48A7D529" w14:textId="15DCD980" w:rsidR="00C535DE" w:rsidRDefault="00C535DE"/>
        </w:tc>
      </w:tr>
    </w:tbl>
    <w:p w14:paraId="2457039D" w14:textId="5D1D12AD" w:rsidR="00F81EFA" w:rsidRDefault="00F81EFA" w:rsidP="00310770"/>
    <w:p w14:paraId="3F6259C1" w14:textId="77777777" w:rsidR="00F81EFA" w:rsidRDefault="00F81EFA">
      <w:pPr>
        <w:suppressAutoHyphens w:val="0"/>
      </w:pPr>
      <w:r>
        <w:br w:type="page"/>
      </w:r>
    </w:p>
    <w:tbl>
      <w:tblPr>
        <w:tblW w:w="0" w:type="auto"/>
        <w:tblInd w:w="-400" w:type="dxa"/>
        <w:tblLayout w:type="fixed"/>
        <w:tblCellMar>
          <w:left w:w="70" w:type="dxa"/>
          <w:right w:w="70" w:type="dxa"/>
        </w:tblCellMar>
        <w:tblLook w:val="04A0" w:firstRow="1" w:lastRow="0" w:firstColumn="1" w:lastColumn="0" w:noHBand="0" w:noVBand="1"/>
      </w:tblPr>
      <w:tblGrid>
        <w:gridCol w:w="607"/>
        <w:gridCol w:w="9287"/>
      </w:tblGrid>
      <w:tr w:rsidR="00310770" w14:paraId="11ECF9D1" w14:textId="77777777" w:rsidTr="00310770">
        <w:tc>
          <w:tcPr>
            <w:tcW w:w="607" w:type="dxa"/>
            <w:tcBorders>
              <w:top w:val="nil"/>
              <w:left w:val="nil"/>
              <w:bottom w:val="single" w:sz="4" w:space="0" w:color="000000"/>
              <w:right w:val="nil"/>
            </w:tcBorders>
          </w:tcPr>
          <w:p w14:paraId="5DE6184C" w14:textId="77777777" w:rsidR="00310770" w:rsidRDefault="00310770">
            <w:pPr>
              <w:snapToGrid w:val="0"/>
              <w:spacing w:before="30" w:after="30"/>
              <w:ind w:left="57"/>
            </w:pPr>
          </w:p>
        </w:tc>
        <w:tc>
          <w:tcPr>
            <w:tcW w:w="9287" w:type="dxa"/>
            <w:tcBorders>
              <w:top w:val="nil"/>
              <w:left w:val="single" w:sz="4" w:space="0" w:color="000000"/>
              <w:bottom w:val="single" w:sz="4" w:space="0" w:color="000000"/>
              <w:right w:val="nil"/>
            </w:tcBorders>
            <w:vAlign w:val="center"/>
            <w:hideMark/>
          </w:tcPr>
          <w:p w14:paraId="5F3F13F1" w14:textId="77777777" w:rsidR="00310770" w:rsidRDefault="00310770">
            <w:pPr>
              <w:snapToGrid w:val="0"/>
              <w:spacing w:before="30" w:after="30"/>
              <w:ind w:left="57"/>
              <w:rPr>
                <w:b/>
                <w:bCs/>
              </w:rPr>
            </w:pPr>
            <w:r>
              <w:rPr>
                <w:b/>
                <w:bCs/>
              </w:rPr>
              <w:t>10 Netzwerkkonzept</w:t>
            </w:r>
          </w:p>
        </w:tc>
      </w:tr>
      <w:tr w:rsidR="00310770" w14:paraId="71125DC3" w14:textId="77777777" w:rsidTr="00310770">
        <w:tc>
          <w:tcPr>
            <w:tcW w:w="607" w:type="dxa"/>
            <w:tcBorders>
              <w:top w:val="nil"/>
              <w:left w:val="nil"/>
              <w:bottom w:val="single" w:sz="4" w:space="0" w:color="000000"/>
              <w:right w:val="nil"/>
            </w:tcBorders>
            <w:vAlign w:val="center"/>
            <w:hideMark/>
          </w:tcPr>
          <w:p w14:paraId="4B3884AB" w14:textId="77777777" w:rsidR="00310770" w:rsidRDefault="00310770">
            <w:pPr>
              <w:snapToGrid w:val="0"/>
              <w:spacing w:before="30" w:after="30"/>
              <w:ind w:left="57"/>
              <w:jc w:val="center"/>
              <w:rPr>
                <w:b/>
                <w:bCs/>
              </w:rPr>
            </w:pPr>
            <w:r>
              <w:rPr>
                <w:b/>
                <w:bCs/>
              </w:rPr>
              <w:t>14</w:t>
            </w:r>
          </w:p>
        </w:tc>
        <w:tc>
          <w:tcPr>
            <w:tcW w:w="9287" w:type="dxa"/>
            <w:tcBorders>
              <w:top w:val="nil"/>
              <w:left w:val="single" w:sz="4" w:space="0" w:color="000000"/>
              <w:bottom w:val="single" w:sz="4" w:space="0" w:color="000000"/>
              <w:right w:val="nil"/>
            </w:tcBorders>
            <w:vAlign w:val="center"/>
            <w:hideMark/>
          </w:tcPr>
          <w:p w14:paraId="5246615F" w14:textId="79A61F38" w:rsidR="00310770" w:rsidRDefault="00310770">
            <w:pPr>
              <w:snapToGrid w:val="0"/>
              <w:spacing w:before="30" w:after="30"/>
              <w:ind w:left="57"/>
            </w:pPr>
            <w:r>
              <w:t>Nennen Sie zwei Vorteile, wenn anstelle eines Modems ein ISDN- Router eingesetzt wird.</w:t>
            </w:r>
          </w:p>
        </w:tc>
      </w:tr>
      <w:tr w:rsidR="00310770" w14:paraId="1247986B" w14:textId="77777777" w:rsidTr="00310770">
        <w:tc>
          <w:tcPr>
            <w:tcW w:w="607" w:type="dxa"/>
            <w:tcBorders>
              <w:top w:val="nil"/>
              <w:left w:val="nil"/>
              <w:bottom w:val="single" w:sz="4" w:space="0" w:color="000000"/>
              <w:right w:val="nil"/>
            </w:tcBorders>
            <w:vAlign w:val="center"/>
            <w:hideMark/>
          </w:tcPr>
          <w:p w14:paraId="68A40364" w14:textId="77777777" w:rsidR="00310770" w:rsidRDefault="00310770">
            <w:pPr>
              <w:snapToGrid w:val="0"/>
              <w:spacing w:before="30" w:after="30"/>
              <w:ind w:left="57"/>
              <w:jc w:val="center"/>
              <w:rPr>
                <w:b/>
                <w:bCs/>
              </w:rPr>
            </w:pPr>
            <w:r>
              <w:rPr>
                <w:b/>
                <w:bCs/>
              </w:rPr>
              <w:t>19</w:t>
            </w:r>
          </w:p>
        </w:tc>
        <w:tc>
          <w:tcPr>
            <w:tcW w:w="9287" w:type="dxa"/>
            <w:tcBorders>
              <w:top w:val="nil"/>
              <w:left w:val="single" w:sz="4" w:space="0" w:color="000000"/>
              <w:bottom w:val="single" w:sz="4" w:space="0" w:color="000000"/>
              <w:right w:val="nil"/>
            </w:tcBorders>
            <w:vAlign w:val="center"/>
            <w:hideMark/>
          </w:tcPr>
          <w:p w14:paraId="7722EF69" w14:textId="77777777" w:rsidR="00310770" w:rsidRDefault="00310770">
            <w:pPr>
              <w:snapToGrid w:val="0"/>
              <w:spacing w:before="30" w:after="30"/>
              <w:ind w:left="57"/>
            </w:pPr>
            <w:r>
              <w:t>Warum wird die Leistungsfähigkeit des Netzwerks gesteigert, wenn der Hub durch einen Switch ersetzt wird?</w:t>
            </w:r>
          </w:p>
        </w:tc>
      </w:tr>
      <w:tr w:rsidR="00310770" w14:paraId="7AFD78DF" w14:textId="77777777" w:rsidTr="00310770">
        <w:tc>
          <w:tcPr>
            <w:tcW w:w="607" w:type="dxa"/>
            <w:vAlign w:val="center"/>
            <w:hideMark/>
          </w:tcPr>
          <w:p w14:paraId="5FAEEB5B" w14:textId="77777777" w:rsidR="00310770" w:rsidRDefault="00310770">
            <w:pPr>
              <w:snapToGrid w:val="0"/>
              <w:spacing w:before="30" w:after="30"/>
              <w:ind w:left="57"/>
              <w:jc w:val="center"/>
              <w:rPr>
                <w:b/>
                <w:bCs/>
              </w:rPr>
            </w:pPr>
            <w:r>
              <w:rPr>
                <w:b/>
                <w:bCs/>
              </w:rPr>
              <w:t>24</w:t>
            </w:r>
          </w:p>
        </w:tc>
        <w:tc>
          <w:tcPr>
            <w:tcW w:w="9287" w:type="dxa"/>
            <w:tcBorders>
              <w:top w:val="nil"/>
              <w:left w:val="single" w:sz="4" w:space="0" w:color="000000"/>
              <w:bottom w:val="nil"/>
              <w:right w:val="nil"/>
            </w:tcBorders>
            <w:vAlign w:val="center"/>
            <w:hideMark/>
          </w:tcPr>
          <w:p w14:paraId="5487DB86" w14:textId="77777777" w:rsidR="00310770" w:rsidRDefault="00310770">
            <w:pPr>
              <w:snapToGrid w:val="0"/>
              <w:spacing w:before="30" w:after="30"/>
              <w:ind w:left="57"/>
            </w:pPr>
            <w:r>
              <w:t xml:space="preserve">Die Firma </w:t>
            </w:r>
            <w:proofErr w:type="spellStart"/>
            <w:r>
              <w:t>MeWe</w:t>
            </w:r>
            <w:proofErr w:type="spellEnd"/>
            <w:r>
              <w:t xml:space="preserve"> GmbH mietet auf einem anderen Stockwerk des Geschäftshauses einen zusätzlichen Raum. Welche Namen bekommen die zugehörigen Arbeitsstationen?</w:t>
            </w:r>
          </w:p>
        </w:tc>
      </w:tr>
    </w:tbl>
    <w:p w14:paraId="5F1FD42B" w14:textId="63C59E12" w:rsidR="00310770" w:rsidRDefault="00310770" w:rsidP="00C3655A"/>
    <w:tbl>
      <w:tblPr>
        <w:tblW w:w="0" w:type="auto"/>
        <w:tblInd w:w="-400" w:type="dxa"/>
        <w:tblLayout w:type="fixed"/>
        <w:tblCellMar>
          <w:left w:w="70" w:type="dxa"/>
          <w:right w:w="70" w:type="dxa"/>
        </w:tblCellMar>
        <w:tblLook w:val="04A0" w:firstRow="1" w:lastRow="0" w:firstColumn="1" w:lastColumn="0" w:noHBand="0" w:noVBand="1"/>
      </w:tblPr>
      <w:tblGrid>
        <w:gridCol w:w="606"/>
        <w:gridCol w:w="9288"/>
      </w:tblGrid>
      <w:tr w:rsidR="00F81EFA" w14:paraId="277F91BC" w14:textId="77777777" w:rsidTr="00F81EFA">
        <w:tc>
          <w:tcPr>
            <w:tcW w:w="606" w:type="dxa"/>
            <w:tcBorders>
              <w:top w:val="nil"/>
              <w:left w:val="nil"/>
              <w:bottom w:val="single" w:sz="4" w:space="0" w:color="000000"/>
              <w:right w:val="nil"/>
            </w:tcBorders>
            <w:vAlign w:val="center"/>
          </w:tcPr>
          <w:p w14:paraId="2C6F2939" w14:textId="77777777" w:rsidR="00F81EFA" w:rsidRDefault="00F81EFA">
            <w:pPr>
              <w:snapToGrid w:val="0"/>
              <w:spacing w:before="30" w:after="30"/>
              <w:ind w:left="57" w:right="-68"/>
              <w:jc w:val="center"/>
            </w:pPr>
          </w:p>
        </w:tc>
        <w:tc>
          <w:tcPr>
            <w:tcW w:w="9288" w:type="dxa"/>
            <w:tcBorders>
              <w:top w:val="nil"/>
              <w:left w:val="single" w:sz="4" w:space="0" w:color="000000"/>
              <w:bottom w:val="single" w:sz="4" w:space="0" w:color="000000"/>
              <w:right w:val="nil"/>
            </w:tcBorders>
            <w:vAlign w:val="center"/>
            <w:hideMark/>
          </w:tcPr>
          <w:p w14:paraId="3F8D36E4" w14:textId="77777777" w:rsidR="00F81EFA" w:rsidRDefault="00F81EFA">
            <w:pPr>
              <w:snapToGrid w:val="0"/>
              <w:spacing w:before="30" w:after="30"/>
              <w:ind w:left="57" w:right="-68"/>
              <w:rPr>
                <w:b/>
                <w:bCs/>
              </w:rPr>
            </w:pPr>
            <w:r>
              <w:rPr>
                <w:b/>
                <w:bCs/>
              </w:rPr>
              <w:t>11 Nutzungskonzept</w:t>
            </w:r>
          </w:p>
        </w:tc>
      </w:tr>
      <w:tr w:rsidR="00F81EFA" w14:paraId="0053331E" w14:textId="77777777" w:rsidTr="00F81EFA">
        <w:tc>
          <w:tcPr>
            <w:tcW w:w="606" w:type="dxa"/>
            <w:tcBorders>
              <w:top w:val="nil"/>
              <w:left w:val="nil"/>
              <w:bottom w:val="single" w:sz="4" w:space="0" w:color="000000"/>
              <w:right w:val="nil"/>
            </w:tcBorders>
            <w:vAlign w:val="center"/>
            <w:hideMark/>
          </w:tcPr>
          <w:p w14:paraId="6406A905" w14:textId="77777777" w:rsidR="00F81EFA" w:rsidRDefault="00F81EFA">
            <w:pPr>
              <w:snapToGrid w:val="0"/>
              <w:spacing w:before="30" w:after="30"/>
              <w:ind w:left="57" w:right="-68"/>
              <w:jc w:val="center"/>
              <w:rPr>
                <w:b/>
                <w:bCs/>
              </w:rPr>
            </w:pPr>
            <w:r>
              <w:rPr>
                <w:b/>
                <w:bCs/>
              </w:rPr>
              <w:t>28</w:t>
            </w:r>
          </w:p>
        </w:tc>
        <w:tc>
          <w:tcPr>
            <w:tcW w:w="9288" w:type="dxa"/>
            <w:tcBorders>
              <w:top w:val="nil"/>
              <w:left w:val="single" w:sz="4" w:space="0" w:color="000000"/>
              <w:bottom w:val="single" w:sz="4" w:space="0" w:color="000000"/>
              <w:right w:val="nil"/>
            </w:tcBorders>
            <w:vAlign w:val="center"/>
            <w:hideMark/>
          </w:tcPr>
          <w:p w14:paraId="6E8F08D8" w14:textId="77777777" w:rsidR="00F81EFA" w:rsidRDefault="00F81EFA">
            <w:pPr>
              <w:snapToGrid w:val="0"/>
              <w:spacing w:before="30" w:after="30"/>
              <w:ind w:left="57"/>
            </w:pPr>
            <w:r>
              <w:t>Ein Benutzer des Netzwerks fragt Sie, was er bei der Wahl des Passworts beachten muss. Welche Antwort geben sie ihm?</w:t>
            </w:r>
          </w:p>
        </w:tc>
      </w:tr>
      <w:tr w:rsidR="00F81EFA" w14:paraId="36871A30" w14:textId="77777777" w:rsidTr="00F81EFA">
        <w:tc>
          <w:tcPr>
            <w:tcW w:w="606" w:type="dxa"/>
            <w:tcBorders>
              <w:top w:val="nil"/>
              <w:left w:val="nil"/>
              <w:bottom w:val="single" w:sz="4" w:space="0" w:color="000000"/>
              <w:right w:val="nil"/>
            </w:tcBorders>
            <w:vAlign w:val="center"/>
            <w:hideMark/>
          </w:tcPr>
          <w:p w14:paraId="12DCC810" w14:textId="77777777" w:rsidR="00F81EFA" w:rsidRDefault="00F81EFA">
            <w:pPr>
              <w:snapToGrid w:val="0"/>
              <w:spacing w:before="30" w:after="30"/>
              <w:ind w:left="57" w:right="-68"/>
              <w:jc w:val="center"/>
              <w:rPr>
                <w:b/>
                <w:bCs/>
              </w:rPr>
            </w:pPr>
            <w:r>
              <w:rPr>
                <w:b/>
                <w:bCs/>
              </w:rPr>
              <w:t>33</w:t>
            </w:r>
          </w:p>
        </w:tc>
        <w:tc>
          <w:tcPr>
            <w:tcW w:w="9288" w:type="dxa"/>
            <w:tcBorders>
              <w:top w:val="nil"/>
              <w:left w:val="single" w:sz="4" w:space="0" w:color="000000"/>
              <w:bottom w:val="single" w:sz="4" w:space="0" w:color="000000"/>
              <w:right w:val="nil"/>
            </w:tcBorders>
            <w:vAlign w:val="center"/>
            <w:hideMark/>
          </w:tcPr>
          <w:p w14:paraId="3AF3D033" w14:textId="77777777" w:rsidR="00F81EFA" w:rsidRDefault="00F81EFA">
            <w:pPr>
              <w:snapToGrid w:val="0"/>
              <w:spacing w:before="30" w:after="30"/>
              <w:ind w:left="57"/>
            </w:pPr>
            <w:r>
              <w:t xml:space="preserve">Ein Mitarbeiter der Firma </w:t>
            </w:r>
            <w:proofErr w:type="spellStart"/>
            <w:r>
              <w:t>MeWA</w:t>
            </w:r>
            <w:proofErr w:type="spellEnd"/>
            <w:r>
              <w:t xml:space="preserve"> Treuhand GmbH kommt zu Ihnen und fragt, ob Sie ihm als </w:t>
            </w:r>
            <w:smartTag w:uri="urn:schemas-microsoft-com:office:smarttags" w:element="PersonName">
              <w:r>
                <w:t>Admin</w:t>
              </w:r>
            </w:smartTag>
            <w:r>
              <w:t>istrator das Leserecht für das Verzeichnis mit den Dokumenten der Firmenleitung erteilen könnten. Er begründet dies mit dem Auftrag der Firmenleitung, die Dokumente geordnet zu archivieren. Wie lautet Ihre Antwort?</w:t>
            </w:r>
          </w:p>
        </w:tc>
      </w:tr>
      <w:tr w:rsidR="00F81EFA" w14:paraId="2D5BF9E6" w14:textId="77777777" w:rsidTr="00F81EFA">
        <w:trPr>
          <w:trHeight w:val="632"/>
        </w:trPr>
        <w:tc>
          <w:tcPr>
            <w:tcW w:w="606" w:type="dxa"/>
            <w:vAlign w:val="center"/>
            <w:hideMark/>
          </w:tcPr>
          <w:p w14:paraId="7804716F" w14:textId="77777777" w:rsidR="00F81EFA" w:rsidRDefault="00F81EFA">
            <w:pPr>
              <w:snapToGrid w:val="0"/>
              <w:spacing w:before="30" w:after="30"/>
              <w:ind w:left="57" w:right="-68"/>
              <w:jc w:val="center"/>
              <w:rPr>
                <w:b/>
                <w:bCs/>
              </w:rPr>
            </w:pPr>
            <w:r>
              <w:rPr>
                <w:b/>
                <w:bCs/>
              </w:rPr>
              <w:t>38</w:t>
            </w:r>
          </w:p>
        </w:tc>
        <w:tc>
          <w:tcPr>
            <w:tcW w:w="9288" w:type="dxa"/>
            <w:tcBorders>
              <w:top w:val="nil"/>
              <w:left w:val="single" w:sz="4" w:space="0" w:color="000000"/>
              <w:bottom w:val="nil"/>
              <w:right w:val="nil"/>
            </w:tcBorders>
            <w:vAlign w:val="center"/>
            <w:hideMark/>
          </w:tcPr>
          <w:p w14:paraId="5D80B2E6" w14:textId="77777777" w:rsidR="00F81EFA" w:rsidRDefault="00F81EFA">
            <w:pPr>
              <w:snapToGrid w:val="0"/>
              <w:spacing w:before="30" w:after="30"/>
              <w:ind w:left="57"/>
            </w:pPr>
            <w:r>
              <w:t>Sie stellen fest, dass die Benutzer des Netzwerks ihre Dokumente nicht konsequent auf dem Laufwerk ablegen, welches von Ihnen dafür vorgesehen wurde. Sie möchten deshalb an der nächsten Mitarbeitersitzung die Gründe darlegen, warum die Einhaltung dieser Richtlinie so wichtig ist. Nennen Sie zwei Gründe.</w:t>
            </w:r>
          </w:p>
        </w:tc>
      </w:tr>
    </w:tbl>
    <w:p w14:paraId="47813A5C" w14:textId="77777777" w:rsidR="00F81EFA" w:rsidRDefault="00F81EFA" w:rsidP="00F81EFA"/>
    <w:tbl>
      <w:tblPr>
        <w:tblW w:w="0" w:type="auto"/>
        <w:tblInd w:w="-400" w:type="dxa"/>
        <w:tblLayout w:type="fixed"/>
        <w:tblCellMar>
          <w:left w:w="70" w:type="dxa"/>
          <w:right w:w="70" w:type="dxa"/>
        </w:tblCellMar>
        <w:tblLook w:val="04A0" w:firstRow="1" w:lastRow="0" w:firstColumn="1" w:lastColumn="0" w:noHBand="0" w:noVBand="1"/>
      </w:tblPr>
      <w:tblGrid>
        <w:gridCol w:w="607"/>
        <w:gridCol w:w="9287"/>
      </w:tblGrid>
      <w:tr w:rsidR="00F81EFA" w14:paraId="43CAA361" w14:textId="77777777" w:rsidTr="00F81EFA">
        <w:tc>
          <w:tcPr>
            <w:tcW w:w="607" w:type="dxa"/>
            <w:tcBorders>
              <w:top w:val="nil"/>
              <w:left w:val="nil"/>
              <w:bottom w:val="single" w:sz="4" w:space="0" w:color="000000"/>
              <w:right w:val="nil"/>
            </w:tcBorders>
            <w:vAlign w:val="center"/>
          </w:tcPr>
          <w:p w14:paraId="43A8C884" w14:textId="77777777" w:rsidR="00F81EFA" w:rsidRDefault="00F81EFA">
            <w:pPr>
              <w:snapToGrid w:val="0"/>
              <w:spacing w:before="30" w:after="30"/>
              <w:ind w:left="57"/>
              <w:jc w:val="center"/>
            </w:pPr>
          </w:p>
        </w:tc>
        <w:tc>
          <w:tcPr>
            <w:tcW w:w="9287" w:type="dxa"/>
            <w:tcBorders>
              <w:top w:val="nil"/>
              <w:left w:val="single" w:sz="4" w:space="0" w:color="000000"/>
              <w:bottom w:val="single" w:sz="4" w:space="0" w:color="000000"/>
              <w:right w:val="nil"/>
            </w:tcBorders>
            <w:vAlign w:val="center"/>
            <w:hideMark/>
          </w:tcPr>
          <w:p w14:paraId="3D215BC7" w14:textId="77777777" w:rsidR="00F81EFA" w:rsidRDefault="00F81EFA">
            <w:pPr>
              <w:snapToGrid w:val="0"/>
              <w:spacing w:before="30" w:after="30"/>
              <w:ind w:left="57"/>
              <w:rPr>
                <w:b/>
                <w:bCs/>
              </w:rPr>
            </w:pPr>
            <w:r>
              <w:rPr>
                <w:b/>
                <w:bCs/>
              </w:rPr>
              <w:t>12 Entscheidung treffen und Umsetzung planen</w:t>
            </w:r>
          </w:p>
        </w:tc>
      </w:tr>
      <w:tr w:rsidR="00F81EFA" w14:paraId="4ADC22FD" w14:textId="77777777" w:rsidTr="00F81EFA">
        <w:tc>
          <w:tcPr>
            <w:tcW w:w="607" w:type="dxa"/>
            <w:tcBorders>
              <w:top w:val="nil"/>
              <w:left w:val="nil"/>
              <w:bottom w:val="single" w:sz="4" w:space="0" w:color="000000"/>
              <w:right w:val="nil"/>
            </w:tcBorders>
            <w:vAlign w:val="center"/>
            <w:hideMark/>
          </w:tcPr>
          <w:p w14:paraId="4FEAA205" w14:textId="77777777" w:rsidR="00F81EFA" w:rsidRDefault="00F81EFA">
            <w:pPr>
              <w:snapToGrid w:val="0"/>
              <w:spacing w:before="30" w:after="30"/>
              <w:ind w:left="57"/>
              <w:jc w:val="center"/>
              <w:rPr>
                <w:b/>
                <w:bCs/>
              </w:rPr>
            </w:pPr>
            <w:r>
              <w:rPr>
                <w:b/>
                <w:bCs/>
              </w:rPr>
              <w:t>43</w:t>
            </w:r>
          </w:p>
        </w:tc>
        <w:tc>
          <w:tcPr>
            <w:tcW w:w="9287" w:type="dxa"/>
            <w:tcBorders>
              <w:top w:val="nil"/>
              <w:left w:val="single" w:sz="4" w:space="0" w:color="000000"/>
              <w:bottom w:val="single" w:sz="4" w:space="0" w:color="000000"/>
              <w:right w:val="nil"/>
            </w:tcBorders>
            <w:vAlign w:val="center"/>
            <w:hideMark/>
          </w:tcPr>
          <w:p w14:paraId="7756753A" w14:textId="77777777" w:rsidR="00F81EFA" w:rsidRDefault="00F81EFA">
            <w:pPr>
              <w:snapToGrid w:val="0"/>
              <w:spacing w:before="30" w:after="30"/>
              <w:ind w:left="57"/>
            </w:pPr>
            <w:r>
              <w:t xml:space="preserve">Wie könnte der Flaschenhals des Beispiel-Netzwerks der Firma </w:t>
            </w:r>
            <w:proofErr w:type="spellStart"/>
            <w:r>
              <w:t>MeWa</w:t>
            </w:r>
            <w:proofErr w:type="spellEnd"/>
            <w:r>
              <w:t xml:space="preserve"> behoben werden? Welche Konsequenzen ergeben sich daraus für den Verkabelungsplan?</w:t>
            </w:r>
          </w:p>
        </w:tc>
      </w:tr>
      <w:tr w:rsidR="00F81EFA" w14:paraId="58E967A4" w14:textId="77777777" w:rsidTr="00F81EFA">
        <w:tc>
          <w:tcPr>
            <w:tcW w:w="607" w:type="dxa"/>
            <w:tcBorders>
              <w:top w:val="nil"/>
              <w:left w:val="nil"/>
              <w:bottom w:val="single" w:sz="4" w:space="0" w:color="000000"/>
              <w:right w:val="nil"/>
            </w:tcBorders>
            <w:vAlign w:val="center"/>
            <w:hideMark/>
          </w:tcPr>
          <w:p w14:paraId="7A37138E" w14:textId="77777777" w:rsidR="00F81EFA" w:rsidRDefault="00F81EFA">
            <w:pPr>
              <w:snapToGrid w:val="0"/>
              <w:spacing w:before="30" w:after="30"/>
              <w:ind w:left="57"/>
              <w:jc w:val="center"/>
              <w:rPr>
                <w:b/>
                <w:bCs/>
              </w:rPr>
            </w:pPr>
            <w:r>
              <w:rPr>
                <w:b/>
                <w:bCs/>
              </w:rPr>
              <w:t>47</w:t>
            </w:r>
          </w:p>
        </w:tc>
        <w:tc>
          <w:tcPr>
            <w:tcW w:w="9287" w:type="dxa"/>
            <w:tcBorders>
              <w:top w:val="nil"/>
              <w:left w:val="single" w:sz="4" w:space="0" w:color="000000"/>
              <w:bottom w:val="single" w:sz="4" w:space="0" w:color="000000"/>
              <w:right w:val="nil"/>
            </w:tcBorders>
            <w:vAlign w:val="center"/>
            <w:hideMark/>
          </w:tcPr>
          <w:p w14:paraId="2DF63203" w14:textId="77777777" w:rsidR="00F81EFA" w:rsidRDefault="00F81EFA">
            <w:pPr>
              <w:snapToGrid w:val="0"/>
              <w:spacing w:before="30" w:after="30"/>
              <w:ind w:left="57"/>
            </w:pPr>
            <w:r>
              <w:t>Wo würden Sie den zusätzlichen Computer platzieren, der als File-Server eingesetzt werden soll?</w:t>
            </w:r>
          </w:p>
        </w:tc>
      </w:tr>
      <w:tr w:rsidR="00F81EFA" w14:paraId="050094E3" w14:textId="77777777" w:rsidTr="00F81EFA">
        <w:trPr>
          <w:trHeight w:val="337"/>
        </w:trPr>
        <w:tc>
          <w:tcPr>
            <w:tcW w:w="607" w:type="dxa"/>
            <w:vAlign w:val="center"/>
            <w:hideMark/>
          </w:tcPr>
          <w:p w14:paraId="0D39F485" w14:textId="77777777" w:rsidR="00F81EFA" w:rsidRDefault="00F81EFA">
            <w:pPr>
              <w:snapToGrid w:val="0"/>
              <w:spacing w:before="30" w:after="30"/>
              <w:ind w:left="57"/>
              <w:jc w:val="center"/>
              <w:rPr>
                <w:b/>
                <w:bCs/>
              </w:rPr>
            </w:pPr>
            <w:r>
              <w:rPr>
                <w:b/>
                <w:bCs/>
              </w:rPr>
              <w:t>52</w:t>
            </w:r>
          </w:p>
        </w:tc>
        <w:tc>
          <w:tcPr>
            <w:tcW w:w="9287" w:type="dxa"/>
            <w:tcBorders>
              <w:top w:val="nil"/>
              <w:left w:val="single" w:sz="4" w:space="0" w:color="000000"/>
              <w:bottom w:val="nil"/>
              <w:right w:val="nil"/>
            </w:tcBorders>
            <w:vAlign w:val="center"/>
            <w:hideMark/>
          </w:tcPr>
          <w:p w14:paraId="0366420D" w14:textId="77777777" w:rsidR="00F81EFA" w:rsidRDefault="00F81EFA">
            <w:pPr>
              <w:snapToGrid w:val="0"/>
              <w:spacing w:before="30" w:after="30"/>
              <w:ind w:left="57"/>
            </w:pPr>
            <w:r>
              <w:t>Wo erfahren Sie, welche Lieferanten bereits mit Ihrer Firma zusammenarbeiten und für die benötigten Netzwerkgeräte, -kabel bzw. -komponenten in Frage kommen?</w:t>
            </w:r>
          </w:p>
        </w:tc>
      </w:tr>
    </w:tbl>
    <w:p w14:paraId="025C89BB" w14:textId="77777777" w:rsidR="00F81EFA" w:rsidRDefault="00F81EFA" w:rsidP="00F81EFA"/>
    <w:tbl>
      <w:tblPr>
        <w:tblW w:w="0" w:type="auto"/>
        <w:tblInd w:w="-400" w:type="dxa"/>
        <w:tblLayout w:type="fixed"/>
        <w:tblCellMar>
          <w:left w:w="70" w:type="dxa"/>
          <w:right w:w="70" w:type="dxa"/>
        </w:tblCellMar>
        <w:tblLook w:val="04A0" w:firstRow="1" w:lastRow="0" w:firstColumn="1" w:lastColumn="0" w:noHBand="0" w:noVBand="1"/>
      </w:tblPr>
      <w:tblGrid>
        <w:gridCol w:w="607"/>
        <w:gridCol w:w="9287"/>
      </w:tblGrid>
      <w:tr w:rsidR="00F81EFA" w14:paraId="754CAB9E" w14:textId="77777777" w:rsidTr="00F81EFA">
        <w:tc>
          <w:tcPr>
            <w:tcW w:w="607" w:type="dxa"/>
            <w:tcBorders>
              <w:top w:val="nil"/>
              <w:left w:val="nil"/>
              <w:bottom w:val="single" w:sz="4" w:space="0" w:color="000000"/>
              <w:right w:val="nil"/>
            </w:tcBorders>
          </w:tcPr>
          <w:p w14:paraId="331C866E" w14:textId="77777777" w:rsidR="00F81EFA" w:rsidRDefault="00F81EFA">
            <w:pPr>
              <w:snapToGrid w:val="0"/>
              <w:spacing w:before="30" w:after="30"/>
              <w:ind w:left="57"/>
            </w:pPr>
          </w:p>
        </w:tc>
        <w:tc>
          <w:tcPr>
            <w:tcW w:w="9287" w:type="dxa"/>
            <w:tcBorders>
              <w:top w:val="nil"/>
              <w:left w:val="single" w:sz="4" w:space="0" w:color="000000"/>
              <w:bottom w:val="single" w:sz="4" w:space="0" w:color="000000"/>
              <w:right w:val="nil"/>
            </w:tcBorders>
            <w:vAlign w:val="center"/>
            <w:hideMark/>
          </w:tcPr>
          <w:p w14:paraId="685DE5FB" w14:textId="77777777" w:rsidR="00F81EFA" w:rsidRDefault="00F81EFA">
            <w:pPr>
              <w:snapToGrid w:val="0"/>
              <w:spacing w:before="30" w:after="30"/>
              <w:ind w:left="57"/>
              <w:rPr>
                <w:b/>
                <w:bCs/>
              </w:rPr>
            </w:pPr>
            <w:r>
              <w:rPr>
                <w:b/>
                <w:bCs/>
              </w:rPr>
              <w:t>20 Installation dokumentieren</w:t>
            </w:r>
          </w:p>
        </w:tc>
      </w:tr>
      <w:tr w:rsidR="00F81EFA" w14:paraId="6737FD30" w14:textId="77777777" w:rsidTr="00F81EFA">
        <w:tc>
          <w:tcPr>
            <w:tcW w:w="607" w:type="dxa"/>
            <w:tcBorders>
              <w:top w:val="nil"/>
              <w:left w:val="nil"/>
              <w:bottom w:val="single" w:sz="4" w:space="0" w:color="000000"/>
              <w:right w:val="nil"/>
            </w:tcBorders>
            <w:vAlign w:val="center"/>
            <w:hideMark/>
          </w:tcPr>
          <w:p w14:paraId="1960B9A6" w14:textId="77777777" w:rsidR="00F81EFA" w:rsidRDefault="00F81EFA">
            <w:pPr>
              <w:snapToGrid w:val="0"/>
              <w:spacing w:before="30" w:after="30"/>
              <w:ind w:left="57"/>
              <w:jc w:val="center"/>
              <w:rPr>
                <w:b/>
                <w:bCs/>
              </w:rPr>
            </w:pPr>
            <w:r>
              <w:rPr>
                <w:b/>
                <w:bCs/>
              </w:rPr>
              <w:t>57</w:t>
            </w:r>
          </w:p>
        </w:tc>
        <w:tc>
          <w:tcPr>
            <w:tcW w:w="9287" w:type="dxa"/>
            <w:tcBorders>
              <w:top w:val="nil"/>
              <w:left w:val="single" w:sz="4" w:space="0" w:color="000000"/>
              <w:bottom w:val="single" w:sz="4" w:space="0" w:color="000000"/>
              <w:right w:val="nil"/>
            </w:tcBorders>
            <w:vAlign w:val="center"/>
            <w:hideMark/>
          </w:tcPr>
          <w:p w14:paraId="2EBEC27D" w14:textId="77777777" w:rsidR="00F81EFA" w:rsidRDefault="00F81EFA">
            <w:pPr>
              <w:snapToGrid w:val="0"/>
              <w:spacing w:before="30" w:after="30"/>
              <w:ind w:left="57"/>
            </w:pPr>
            <w:r>
              <w:t>Welche Schritte sind notwendig, um die Netzwerk-Infrastruktur aufzubauen?</w:t>
            </w:r>
          </w:p>
        </w:tc>
      </w:tr>
      <w:tr w:rsidR="00F81EFA" w14:paraId="1D1806FC" w14:textId="77777777" w:rsidTr="00F81EFA">
        <w:tc>
          <w:tcPr>
            <w:tcW w:w="607" w:type="dxa"/>
            <w:tcBorders>
              <w:top w:val="nil"/>
              <w:left w:val="nil"/>
              <w:bottom w:val="single" w:sz="4" w:space="0" w:color="000000"/>
              <w:right w:val="nil"/>
            </w:tcBorders>
            <w:vAlign w:val="center"/>
            <w:hideMark/>
          </w:tcPr>
          <w:p w14:paraId="69F91B16" w14:textId="77777777" w:rsidR="00F81EFA" w:rsidRDefault="00F81EFA">
            <w:pPr>
              <w:snapToGrid w:val="0"/>
              <w:spacing w:before="30" w:after="30"/>
              <w:ind w:left="57"/>
              <w:jc w:val="center"/>
              <w:rPr>
                <w:b/>
                <w:bCs/>
              </w:rPr>
            </w:pPr>
            <w:r>
              <w:rPr>
                <w:b/>
                <w:bCs/>
              </w:rPr>
              <w:t>5</w:t>
            </w:r>
          </w:p>
        </w:tc>
        <w:tc>
          <w:tcPr>
            <w:tcW w:w="9287" w:type="dxa"/>
            <w:tcBorders>
              <w:top w:val="nil"/>
              <w:left w:val="single" w:sz="4" w:space="0" w:color="000000"/>
              <w:bottom w:val="single" w:sz="4" w:space="0" w:color="000000"/>
              <w:right w:val="nil"/>
            </w:tcBorders>
            <w:vAlign w:val="center"/>
            <w:hideMark/>
          </w:tcPr>
          <w:p w14:paraId="1491167A" w14:textId="77777777" w:rsidR="00F81EFA" w:rsidRDefault="00F81EFA">
            <w:pPr>
              <w:snapToGrid w:val="0"/>
              <w:spacing w:before="30" w:after="30"/>
              <w:ind w:left="57"/>
            </w:pPr>
            <w:r>
              <w:t xml:space="preserve">Kann die IP- Adresse in einem Per - </w:t>
            </w:r>
            <w:proofErr w:type="spellStart"/>
            <w:r>
              <w:t>to</w:t>
            </w:r>
            <w:proofErr w:type="spellEnd"/>
            <w:r>
              <w:t xml:space="preserve"> - Peer - Netzwerk automatisch bezogen werden?</w:t>
            </w:r>
          </w:p>
        </w:tc>
      </w:tr>
      <w:tr w:rsidR="00F81EFA" w14:paraId="5A67A045" w14:textId="77777777" w:rsidTr="00F81EFA">
        <w:tc>
          <w:tcPr>
            <w:tcW w:w="607" w:type="dxa"/>
            <w:tcBorders>
              <w:top w:val="nil"/>
              <w:left w:val="nil"/>
              <w:bottom w:val="single" w:sz="4" w:space="0" w:color="000000"/>
              <w:right w:val="nil"/>
            </w:tcBorders>
            <w:vAlign w:val="center"/>
            <w:hideMark/>
          </w:tcPr>
          <w:p w14:paraId="3DD0C205" w14:textId="77777777" w:rsidR="00F81EFA" w:rsidRDefault="00F81EFA">
            <w:pPr>
              <w:snapToGrid w:val="0"/>
              <w:spacing w:before="30" w:after="30"/>
              <w:ind w:left="57"/>
              <w:jc w:val="center"/>
              <w:rPr>
                <w:b/>
                <w:bCs/>
              </w:rPr>
            </w:pPr>
            <w:r>
              <w:rPr>
                <w:b/>
                <w:bCs/>
              </w:rPr>
              <w:t>10</w:t>
            </w:r>
          </w:p>
        </w:tc>
        <w:tc>
          <w:tcPr>
            <w:tcW w:w="9287" w:type="dxa"/>
            <w:tcBorders>
              <w:top w:val="nil"/>
              <w:left w:val="single" w:sz="4" w:space="0" w:color="000000"/>
              <w:bottom w:val="single" w:sz="4" w:space="0" w:color="000000"/>
              <w:right w:val="nil"/>
            </w:tcBorders>
            <w:vAlign w:val="center"/>
            <w:hideMark/>
          </w:tcPr>
          <w:p w14:paraId="0CB016CE" w14:textId="77777777" w:rsidR="00F81EFA" w:rsidRDefault="00F81EFA">
            <w:pPr>
              <w:snapToGrid w:val="0"/>
              <w:spacing w:before="30" w:after="30"/>
              <w:ind w:left="57"/>
            </w:pPr>
            <w:r>
              <w:t xml:space="preserve">Welche Komponenten und Abmachungen müssen vorhanden sein, um von allen Arbeitsstationen aus ins Internet zu gelangen (Peer- </w:t>
            </w:r>
            <w:proofErr w:type="spellStart"/>
            <w:r>
              <w:t>to</w:t>
            </w:r>
            <w:proofErr w:type="spellEnd"/>
            <w:r>
              <w:t>- Peer, Modem)?</w:t>
            </w:r>
          </w:p>
        </w:tc>
      </w:tr>
      <w:tr w:rsidR="00F81EFA" w14:paraId="73604859" w14:textId="77777777" w:rsidTr="00F81EFA">
        <w:tc>
          <w:tcPr>
            <w:tcW w:w="607" w:type="dxa"/>
            <w:tcBorders>
              <w:top w:val="nil"/>
              <w:left w:val="nil"/>
              <w:bottom w:val="single" w:sz="4" w:space="0" w:color="000000"/>
              <w:right w:val="nil"/>
            </w:tcBorders>
            <w:vAlign w:val="center"/>
            <w:hideMark/>
          </w:tcPr>
          <w:p w14:paraId="547C6330" w14:textId="77777777" w:rsidR="00F81EFA" w:rsidRDefault="00F81EFA">
            <w:pPr>
              <w:snapToGrid w:val="0"/>
              <w:spacing w:before="30" w:after="30"/>
              <w:ind w:left="57"/>
              <w:jc w:val="center"/>
              <w:rPr>
                <w:b/>
                <w:bCs/>
              </w:rPr>
            </w:pPr>
            <w:r>
              <w:rPr>
                <w:b/>
                <w:bCs/>
              </w:rPr>
              <w:t>15</w:t>
            </w:r>
          </w:p>
        </w:tc>
        <w:tc>
          <w:tcPr>
            <w:tcW w:w="9287" w:type="dxa"/>
            <w:tcBorders>
              <w:top w:val="nil"/>
              <w:left w:val="single" w:sz="4" w:space="0" w:color="000000"/>
              <w:bottom w:val="single" w:sz="4" w:space="0" w:color="000000"/>
              <w:right w:val="nil"/>
            </w:tcBorders>
            <w:vAlign w:val="center"/>
            <w:hideMark/>
          </w:tcPr>
          <w:p w14:paraId="42F60666" w14:textId="77777777" w:rsidR="00F81EFA" w:rsidRDefault="00F81EFA">
            <w:pPr>
              <w:snapToGrid w:val="0"/>
              <w:spacing w:before="30" w:after="30"/>
              <w:ind w:left="57"/>
            </w:pPr>
            <w:r>
              <w:t>Welche physischen Komponenten (Hardware) werden benötigt, um eine logische Netzwerktopologie vom Typ „Bus -Topologie“ als physisches Netzwerk zu realisieren?</w:t>
            </w:r>
          </w:p>
        </w:tc>
      </w:tr>
      <w:tr w:rsidR="00F81EFA" w14:paraId="470500F5" w14:textId="77777777" w:rsidTr="00F81EFA">
        <w:tc>
          <w:tcPr>
            <w:tcW w:w="607" w:type="dxa"/>
            <w:tcBorders>
              <w:top w:val="nil"/>
              <w:left w:val="nil"/>
              <w:bottom w:val="single" w:sz="4" w:space="0" w:color="000000"/>
              <w:right w:val="nil"/>
            </w:tcBorders>
            <w:vAlign w:val="center"/>
            <w:hideMark/>
          </w:tcPr>
          <w:p w14:paraId="4FC4819B" w14:textId="77777777" w:rsidR="00F81EFA" w:rsidRDefault="00F81EFA">
            <w:pPr>
              <w:snapToGrid w:val="0"/>
              <w:spacing w:before="30" w:after="30"/>
              <w:ind w:left="57"/>
              <w:jc w:val="center"/>
              <w:rPr>
                <w:b/>
                <w:bCs/>
              </w:rPr>
            </w:pPr>
            <w:r>
              <w:rPr>
                <w:b/>
                <w:bCs/>
              </w:rPr>
              <w:t>20</w:t>
            </w:r>
          </w:p>
        </w:tc>
        <w:tc>
          <w:tcPr>
            <w:tcW w:w="9287" w:type="dxa"/>
            <w:tcBorders>
              <w:top w:val="nil"/>
              <w:left w:val="single" w:sz="4" w:space="0" w:color="000000"/>
              <w:bottom w:val="single" w:sz="4" w:space="0" w:color="000000"/>
              <w:right w:val="nil"/>
            </w:tcBorders>
            <w:vAlign w:val="center"/>
            <w:hideMark/>
          </w:tcPr>
          <w:p w14:paraId="40ACFA24" w14:textId="77777777" w:rsidR="00F81EFA" w:rsidRDefault="00F81EFA">
            <w:pPr>
              <w:snapToGrid w:val="0"/>
              <w:spacing w:before="30" w:after="30"/>
              <w:ind w:left="57"/>
            </w:pPr>
            <w:r>
              <w:t>Welcher Unterscheid besteht zwischen den Betriebssystemen Windows und Linux beim Einrichten der Gerätetreiber für die eingebaute Netzwerkkarte?</w:t>
            </w:r>
          </w:p>
        </w:tc>
      </w:tr>
      <w:tr w:rsidR="00F81EFA" w14:paraId="65B06D00" w14:textId="77777777" w:rsidTr="00F81EFA">
        <w:tc>
          <w:tcPr>
            <w:tcW w:w="607" w:type="dxa"/>
            <w:vAlign w:val="center"/>
            <w:hideMark/>
          </w:tcPr>
          <w:p w14:paraId="26029497" w14:textId="77777777" w:rsidR="00F81EFA" w:rsidRDefault="00F81EFA">
            <w:pPr>
              <w:snapToGrid w:val="0"/>
              <w:spacing w:before="30" w:after="30"/>
              <w:ind w:left="57"/>
              <w:jc w:val="center"/>
              <w:rPr>
                <w:b/>
                <w:bCs/>
              </w:rPr>
            </w:pPr>
            <w:r>
              <w:rPr>
                <w:b/>
                <w:bCs/>
              </w:rPr>
              <w:t>25</w:t>
            </w:r>
          </w:p>
        </w:tc>
        <w:tc>
          <w:tcPr>
            <w:tcW w:w="9287" w:type="dxa"/>
            <w:tcBorders>
              <w:top w:val="nil"/>
              <w:left w:val="single" w:sz="4" w:space="0" w:color="000000"/>
              <w:bottom w:val="nil"/>
              <w:right w:val="nil"/>
            </w:tcBorders>
            <w:vAlign w:val="center"/>
            <w:hideMark/>
          </w:tcPr>
          <w:p w14:paraId="4C0B39AD" w14:textId="77777777" w:rsidR="00F81EFA" w:rsidRDefault="00F81EFA">
            <w:pPr>
              <w:snapToGrid w:val="0"/>
              <w:spacing w:before="30" w:after="30"/>
              <w:ind w:left="57"/>
            </w:pPr>
            <w:r>
              <w:t>Welche Dienste richten Sie nach dem Einrichten der Protokolle auf den einzelnen Arbeitsstationen ein und was wird dadurch ermöglicht?</w:t>
            </w:r>
          </w:p>
        </w:tc>
      </w:tr>
    </w:tbl>
    <w:p w14:paraId="2F4E09D5" w14:textId="37953DFE" w:rsidR="00F81EFA" w:rsidRDefault="00F81EFA" w:rsidP="00C3655A">
      <w:pPr>
        <w:rPr>
          <w:lang w:val="de-CH"/>
        </w:rPr>
      </w:pPr>
    </w:p>
    <w:p w14:paraId="7377FD9B" w14:textId="77777777" w:rsidR="00F81EFA" w:rsidRDefault="00F81EFA">
      <w:pPr>
        <w:suppressAutoHyphens w:val="0"/>
        <w:rPr>
          <w:lang w:val="de-CH"/>
        </w:rPr>
      </w:pPr>
      <w:r>
        <w:rPr>
          <w:lang w:val="de-CH"/>
        </w:rPr>
        <w:br w:type="page"/>
      </w:r>
    </w:p>
    <w:tbl>
      <w:tblPr>
        <w:tblW w:w="0" w:type="auto"/>
        <w:tblInd w:w="-400" w:type="dxa"/>
        <w:tblLayout w:type="fixed"/>
        <w:tblCellMar>
          <w:left w:w="70" w:type="dxa"/>
          <w:right w:w="70" w:type="dxa"/>
        </w:tblCellMar>
        <w:tblLook w:val="04A0" w:firstRow="1" w:lastRow="0" w:firstColumn="1" w:lastColumn="0" w:noHBand="0" w:noVBand="1"/>
      </w:tblPr>
      <w:tblGrid>
        <w:gridCol w:w="607"/>
        <w:gridCol w:w="9287"/>
      </w:tblGrid>
      <w:tr w:rsidR="00551960" w14:paraId="61333C9D" w14:textId="77777777" w:rsidTr="00551960">
        <w:tc>
          <w:tcPr>
            <w:tcW w:w="607" w:type="dxa"/>
            <w:tcBorders>
              <w:top w:val="nil"/>
              <w:left w:val="nil"/>
              <w:bottom w:val="single" w:sz="4" w:space="0" w:color="000000"/>
              <w:right w:val="nil"/>
            </w:tcBorders>
          </w:tcPr>
          <w:p w14:paraId="2110DD0B" w14:textId="77777777" w:rsidR="00551960" w:rsidRDefault="00551960">
            <w:pPr>
              <w:snapToGrid w:val="0"/>
            </w:pPr>
          </w:p>
        </w:tc>
        <w:tc>
          <w:tcPr>
            <w:tcW w:w="9287" w:type="dxa"/>
            <w:tcBorders>
              <w:top w:val="nil"/>
              <w:left w:val="single" w:sz="4" w:space="0" w:color="000000"/>
              <w:bottom w:val="single" w:sz="4" w:space="0" w:color="000000"/>
              <w:right w:val="nil"/>
            </w:tcBorders>
            <w:hideMark/>
          </w:tcPr>
          <w:p w14:paraId="1EFCBEDF" w14:textId="77777777" w:rsidR="00551960" w:rsidRDefault="00551960">
            <w:pPr>
              <w:snapToGrid w:val="0"/>
              <w:spacing w:before="40" w:after="40"/>
              <w:ind w:left="57"/>
              <w:rPr>
                <w:b/>
                <w:bCs/>
              </w:rPr>
            </w:pPr>
            <w:r>
              <w:rPr>
                <w:b/>
                <w:bCs/>
              </w:rPr>
              <w:t>21 Netzwerk überprüfen und Testprogramm entwerfen</w:t>
            </w:r>
          </w:p>
        </w:tc>
      </w:tr>
      <w:tr w:rsidR="00551960" w14:paraId="45B27B55" w14:textId="77777777" w:rsidTr="00551960">
        <w:tc>
          <w:tcPr>
            <w:tcW w:w="607" w:type="dxa"/>
            <w:tcBorders>
              <w:top w:val="nil"/>
              <w:left w:val="nil"/>
              <w:bottom w:val="single" w:sz="4" w:space="0" w:color="000000"/>
              <w:right w:val="nil"/>
            </w:tcBorders>
            <w:vAlign w:val="center"/>
            <w:hideMark/>
          </w:tcPr>
          <w:p w14:paraId="05A93771" w14:textId="77777777" w:rsidR="00551960" w:rsidRDefault="00551960">
            <w:pPr>
              <w:snapToGrid w:val="0"/>
              <w:jc w:val="center"/>
              <w:rPr>
                <w:b/>
                <w:bCs/>
              </w:rPr>
            </w:pPr>
            <w:r>
              <w:rPr>
                <w:b/>
                <w:bCs/>
              </w:rPr>
              <w:t>4</w:t>
            </w:r>
          </w:p>
        </w:tc>
        <w:tc>
          <w:tcPr>
            <w:tcW w:w="9287" w:type="dxa"/>
            <w:tcBorders>
              <w:top w:val="nil"/>
              <w:left w:val="single" w:sz="4" w:space="0" w:color="000000"/>
              <w:bottom w:val="single" w:sz="4" w:space="0" w:color="000000"/>
              <w:right w:val="nil"/>
            </w:tcBorders>
            <w:vAlign w:val="center"/>
            <w:hideMark/>
          </w:tcPr>
          <w:p w14:paraId="47C0ACD0" w14:textId="52D97635" w:rsidR="00551960" w:rsidRDefault="00551960">
            <w:pPr>
              <w:snapToGrid w:val="0"/>
              <w:spacing w:before="40" w:after="40"/>
            </w:pPr>
            <w:r>
              <w:t xml:space="preserve">Wo werden die festgelegten Kabel am </w:t>
            </w:r>
            <w:proofErr w:type="spellStart"/>
            <w:r>
              <w:t>zweckmässigsten</w:t>
            </w:r>
            <w:proofErr w:type="spellEnd"/>
            <w:r>
              <w:t xml:space="preserve"> beschriftet?</w:t>
            </w:r>
          </w:p>
        </w:tc>
      </w:tr>
      <w:tr w:rsidR="00551960" w14:paraId="1881DA31" w14:textId="77777777" w:rsidTr="00551960">
        <w:tc>
          <w:tcPr>
            <w:tcW w:w="607" w:type="dxa"/>
            <w:tcBorders>
              <w:top w:val="nil"/>
              <w:left w:val="nil"/>
              <w:bottom w:val="single" w:sz="4" w:space="0" w:color="000000"/>
              <w:right w:val="nil"/>
            </w:tcBorders>
            <w:vAlign w:val="center"/>
            <w:hideMark/>
          </w:tcPr>
          <w:p w14:paraId="6B324890" w14:textId="77777777" w:rsidR="00551960" w:rsidRDefault="00551960">
            <w:pPr>
              <w:snapToGrid w:val="0"/>
              <w:jc w:val="center"/>
              <w:rPr>
                <w:b/>
                <w:bCs/>
              </w:rPr>
            </w:pPr>
            <w:r>
              <w:rPr>
                <w:b/>
                <w:bCs/>
              </w:rPr>
              <w:t>9</w:t>
            </w:r>
          </w:p>
        </w:tc>
        <w:tc>
          <w:tcPr>
            <w:tcW w:w="9287" w:type="dxa"/>
            <w:tcBorders>
              <w:top w:val="nil"/>
              <w:left w:val="single" w:sz="4" w:space="0" w:color="000000"/>
              <w:bottom w:val="single" w:sz="4" w:space="0" w:color="000000"/>
              <w:right w:val="nil"/>
            </w:tcBorders>
            <w:vAlign w:val="center"/>
            <w:hideMark/>
          </w:tcPr>
          <w:p w14:paraId="0316B09B" w14:textId="7B98A99D" w:rsidR="00551960" w:rsidRDefault="00551960">
            <w:pPr>
              <w:snapToGrid w:val="0"/>
              <w:spacing w:before="40" w:after="40"/>
            </w:pPr>
            <w:r>
              <w:t>Wie könnten Sie prüfen, ob die Absicherung für die installierten Geräte genügend ist?</w:t>
            </w:r>
          </w:p>
        </w:tc>
      </w:tr>
      <w:tr w:rsidR="00551960" w14:paraId="63CA0717" w14:textId="77777777" w:rsidTr="00551960">
        <w:tc>
          <w:tcPr>
            <w:tcW w:w="607" w:type="dxa"/>
            <w:vAlign w:val="center"/>
            <w:hideMark/>
          </w:tcPr>
          <w:p w14:paraId="489C3FE7" w14:textId="77777777" w:rsidR="00551960" w:rsidRDefault="00551960">
            <w:pPr>
              <w:snapToGrid w:val="0"/>
              <w:jc w:val="center"/>
              <w:rPr>
                <w:b/>
                <w:bCs/>
              </w:rPr>
            </w:pPr>
            <w:r>
              <w:rPr>
                <w:b/>
                <w:bCs/>
              </w:rPr>
              <w:t>59</w:t>
            </w:r>
          </w:p>
        </w:tc>
        <w:tc>
          <w:tcPr>
            <w:tcW w:w="9287" w:type="dxa"/>
            <w:tcBorders>
              <w:top w:val="nil"/>
              <w:left w:val="single" w:sz="4" w:space="0" w:color="000000"/>
              <w:bottom w:val="nil"/>
              <w:right w:val="nil"/>
            </w:tcBorders>
            <w:vAlign w:val="center"/>
            <w:hideMark/>
          </w:tcPr>
          <w:p w14:paraId="2D4C50F1" w14:textId="77777777" w:rsidR="00551960" w:rsidRDefault="00551960">
            <w:pPr>
              <w:snapToGrid w:val="0"/>
              <w:spacing w:before="40" w:after="40"/>
            </w:pPr>
            <w:r>
              <w:t>Welche Angaben sollten Ihrer Meinung nach im Dokument „Zusammenstellung aller Lizenzen“ aufgeführt werden?</w:t>
            </w:r>
          </w:p>
        </w:tc>
      </w:tr>
    </w:tbl>
    <w:p w14:paraId="587ED984" w14:textId="77777777" w:rsidR="00551960" w:rsidRDefault="00551960" w:rsidP="00551960">
      <w:pPr>
        <w:ind w:left="-540" w:firstLine="540"/>
      </w:pPr>
    </w:p>
    <w:p w14:paraId="156B86D4" w14:textId="77777777" w:rsidR="00551960" w:rsidRDefault="00551960" w:rsidP="00551960">
      <w:pPr>
        <w:ind w:left="-540" w:firstLine="540"/>
      </w:pPr>
    </w:p>
    <w:tbl>
      <w:tblPr>
        <w:tblW w:w="0" w:type="auto"/>
        <w:tblInd w:w="-400" w:type="dxa"/>
        <w:tblLayout w:type="fixed"/>
        <w:tblCellMar>
          <w:left w:w="70" w:type="dxa"/>
          <w:right w:w="70" w:type="dxa"/>
        </w:tblCellMar>
        <w:tblLook w:val="04A0" w:firstRow="1" w:lastRow="0" w:firstColumn="1" w:lastColumn="0" w:noHBand="0" w:noVBand="1"/>
      </w:tblPr>
      <w:tblGrid>
        <w:gridCol w:w="634"/>
        <w:gridCol w:w="9260"/>
      </w:tblGrid>
      <w:tr w:rsidR="00551960" w14:paraId="653130F4" w14:textId="77777777" w:rsidTr="00551960">
        <w:tc>
          <w:tcPr>
            <w:tcW w:w="634" w:type="dxa"/>
            <w:tcBorders>
              <w:top w:val="nil"/>
              <w:left w:val="nil"/>
              <w:bottom w:val="single" w:sz="4" w:space="0" w:color="000000"/>
              <w:right w:val="nil"/>
            </w:tcBorders>
            <w:vAlign w:val="center"/>
          </w:tcPr>
          <w:p w14:paraId="59203FBE" w14:textId="77777777" w:rsidR="00551960" w:rsidRDefault="00551960">
            <w:pPr>
              <w:snapToGrid w:val="0"/>
              <w:spacing w:before="30" w:after="30"/>
              <w:ind w:left="57"/>
            </w:pPr>
          </w:p>
        </w:tc>
        <w:tc>
          <w:tcPr>
            <w:tcW w:w="9260" w:type="dxa"/>
            <w:tcBorders>
              <w:top w:val="nil"/>
              <w:left w:val="single" w:sz="4" w:space="0" w:color="000000"/>
              <w:bottom w:val="single" w:sz="4" w:space="0" w:color="000000"/>
              <w:right w:val="nil"/>
            </w:tcBorders>
            <w:vAlign w:val="center"/>
            <w:hideMark/>
          </w:tcPr>
          <w:p w14:paraId="453A35DD" w14:textId="77777777" w:rsidR="00551960" w:rsidRDefault="00551960">
            <w:pPr>
              <w:snapToGrid w:val="0"/>
              <w:spacing w:before="30" w:after="30"/>
              <w:ind w:left="57"/>
              <w:rPr>
                <w:b/>
                <w:bCs/>
              </w:rPr>
            </w:pPr>
            <w:r>
              <w:rPr>
                <w:b/>
                <w:bCs/>
              </w:rPr>
              <w:t>22 Abnahmen und Betrieb des Netzwerks sicherstellen</w:t>
            </w:r>
          </w:p>
        </w:tc>
      </w:tr>
      <w:tr w:rsidR="00551960" w14:paraId="72A6331F" w14:textId="77777777" w:rsidTr="00551960">
        <w:tc>
          <w:tcPr>
            <w:tcW w:w="634" w:type="dxa"/>
            <w:tcBorders>
              <w:top w:val="nil"/>
              <w:left w:val="nil"/>
              <w:bottom w:val="single" w:sz="4" w:space="0" w:color="000000"/>
              <w:right w:val="nil"/>
            </w:tcBorders>
            <w:vAlign w:val="center"/>
            <w:hideMark/>
          </w:tcPr>
          <w:p w14:paraId="2B300065" w14:textId="77777777" w:rsidR="00551960" w:rsidRDefault="00551960">
            <w:pPr>
              <w:snapToGrid w:val="0"/>
              <w:spacing w:before="30" w:after="30"/>
              <w:ind w:left="57"/>
              <w:jc w:val="center"/>
              <w:rPr>
                <w:b/>
                <w:bCs/>
              </w:rPr>
            </w:pPr>
            <w:r>
              <w:rPr>
                <w:b/>
                <w:bCs/>
              </w:rPr>
              <w:t>29</w:t>
            </w:r>
          </w:p>
        </w:tc>
        <w:tc>
          <w:tcPr>
            <w:tcW w:w="9260" w:type="dxa"/>
            <w:tcBorders>
              <w:top w:val="nil"/>
              <w:left w:val="single" w:sz="4" w:space="0" w:color="000000"/>
              <w:bottom w:val="single" w:sz="4" w:space="0" w:color="000000"/>
              <w:right w:val="nil"/>
            </w:tcBorders>
            <w:vAlign w:val="center"/>
            <w:hideMark/>
          </w:tcPr>
          <w:p w14:paraId="6B8BF0EA" w14:textId="77777777" w:rsidR="00551960" w:rsidRDefault="00551960">
            <w:pPr>
              <w:snapToGrid w:val="0"/>
              <w:spacing w:before="30" w:after="30"/>
              <w:ind w:left="57"/>
            </w:pPr>
            <w:r>
              <w:t>Worin besteht der Unterschied zwischen dem Testprogramm und dem Abnahmeverfahren?</w:t>
            </w:r>
          </w:p>
        </w:tc>
      </w:tr>
      <w:tr w:rsidR="00551960" w14:paraId="401F155F" w14:textId="77777777" w:rsidTr="00551960">
        <w:tc>
          <w:tcPr>
            <w:tcW w:w="634" w:type="dxa"/>
            <w:tcBorders>
              <w:top w:val="nil"/>
              <w:left w:val="nil"/>
              <w:bottom w:val="single" w:sz="4" w:space="0" w:color="000000"/>
              <w:right w:val="nil"/>
            </w:tcBorders>
            <w:vAlign w:val="center"/>
            <w:hideMark/>
          </w:tcPr>
          <w:p w14:paraId="6D041EAD" w14:textId="77777777" w:rsidR="00551960" w:rsidRDefault="00551960">
            <w:pPr>
              <w:snapToGrid w:val="0"/>
              <w:spacing w:before="30" w:after="30"/>
              <w:ind w:left="57"/>
              <w:jc w:val="center"/>
              <w:rPr>
                <w:b/>
                <w:bCs/>
              </w:rPr>
            </w:pPr>
            <w:r>
              <w:rPr>
                <w:b/>
                <w:bCs/>
              </w:rPr>
              <w:t>34</w:t>
            </w:r>
          </w:p>
        </w:tc>
        <w:tc>
          <w:tcPr>
            <w:tcW w:w="9260" w:type="dxa"/>
            <w:tcBorders>
              <w:top w:val="nil"/>
              <w:left w:val="single" w:sz="4" w:space="0" w:color="000000"/>
              <w:bottom w:val="single" w:sz="4" w:space="0" w:color="000000"/>
              <w:right w:val="nil"/>
            </w:tcBorders>
            <w:vAlign w:val="center"/>
            <w:hideMark/>
          </w:tcPr>
          <w:p w14:paraId="5219BAC6" w14:textId="77777777" w:rsidR="00551960" w:rsidRDefault="00551960">
            <w:pPr>
              <w:snapToGrid w:val="0"/>
              <w:spacing w:before="30" w:after="30"/>
              <w:ind w:left="57"/>
            </w:pPr>
            <w:r>
              <w:t>Sie stellen fest, dass es gut wäre, wenn die Benutzer des Netzwerks ein Benutzerhandbuch erhalten würden. Zu welchem Aufgabenbereich gehört diese Aufgabe?</w:t>
            </w:r>
          </w:p>
        </w:tc>
      </w:tr>
      <w:tr w:rsidR="00551960" w14:paraId="4B2F93F5" w14:textId="77777777" w:rsidTr="00551960">
        <w:tc>
          <w:tcPr>
            <w:tcW w:w="634" w:type="dxa"/>
            <w:vAlign w:val="center"/>
            <w:hideMark/>
          </w:tcPr>
          <w:p w14:paraId="0383B661" w14:textId="77777777" w:rsidR="00551960" w:rsidRDefault="00551960">
            <w:pPr>
              <w:snapToGrid w:val="0"/>
              <w:spacing w:before="30" w:after="30"/>
              <w:ind w:left="57"/>
              <w:jc w:val="center"/>
              <w:rPr>
                <w:b/>
                <w:bCs/>
              </w:rPr>
            </w:pPr>
            <w:r>
              <w:rPr>
                <w:b/>
                <w:bCs/>
              </w:rPr>
              <w:t>39</w:t>
            </w:r>
          </w:p>
        </w:tc>
        <w:tc>
          <w:tcPr>
            <w:tcW w:w="9260" w:type="dxa"/>
            <w:tcBorders>
              <w:top w:val="nil"/>
              <w:left w:val="single" w:sz="4" w:space="0" w:color="000000"/>
              <w:bottom w:val="nil"/>
              <w:right w:val="nil"/>
            </w:tcBorders>
            <w:vAlign w:val="center"/>
            <w:hideMark/>
          </w:tcPr>
          <w:p w14:paraId="6EF86B0C" w14:textId="77777777" w:rsidR="00551960" w:rsidRDefault="00551960">
            <w:pPr>
              <w:snapToGrid w:val="0"/>
              <w:spacing w:before="30" w:after="30"/>
              <w:ind w:left="57"/>
            </w:pPr>
            <w:r>
              <w:t>Sie haben bei einem Computer einen Störfall. Welches Dokument hilft Ihnen weiter?</w:t>
            </w:r>
          </w:p>
        </w:tc>
      </w:tr>
    </w:tbl>
    <w:p w14:paraId="7B4C0DB8" w14:textId="77777777" w:rsidR="00551960" w:rsidRDefault="00551960" w:rsidP="00551960">
      <w:pPr>
        <w:ind w:left="-540" w:firstLine="540"/>
      </w:pPr>
    </w:p>
    <w:p w14:paraId="2FB74561" w14:textId="77777777" w:rsidR="00551960" w:rsidRDefault="00551960" w:rsidP="00551960">
      <w:pPr>
        <w:ind w:left="-540" w:firstLine="540"/>
      </w:pPr>
    </w:p>
    <w:tbl>
      <w:tblPr>
        <w:tblW w:w="0" w:type="auto"/>
        <w:tblInd w:w="-400" w:type="dxa"/>
        <w:tblLayout w:type="fixed"/>
        <w:tblCellMar>
          <w:left w:w="70" w:type="dxa"/>
          <w:right w:w="70" w:type="dxa"/>
        </w:tblCellMar>
        <w:tblLook w:val="04A0" w:firstRow="1" w:lastRow="0" w:firstColumn="1" w:lastColumn="0" w:noHBand="0" w:noVBand="1"/>
      </w:tblPr>
      <w:tblGrid>
        <w:gridCol w:w="634"/>
        <w:gridCol w:w="9260"/>
      </w:tblGrid>
      <w:tr w:rsidR="00551960" w14:paraId="6D140991" w14:textId="77777777" w:rsidTr="00551960">
        <w:tc>
          <w:tcPr>
            <w:tcW w:w="634" w:type="dxa"/>
            <w:tcBorders>
              <w:top w:val="nil"/>
              <w:left w:val="nil"/>
              <w:bottom w:val="single" w:sz="4" w:space="0" w:color="000000"/>
              <w:right w:val="nil"/>
            </w:tcBorders>
            <w:vAlign w:val="center"/>
          </w:tcPr>
          <w:p w14:paraId="24ED65B1" w14:textId="77777777" w:rsidR="00551960" w:rsidRDefault="00551960">
            <w:pPr>
              <w:snapToGrid w:val="0"/>
              <w:spacing w:before="30" w:after="30"/>
              <w:ind w:left="57"/>
              <w:rPr>
                <w:b/>
                <w:bCs/>
              </w:rPr>
            </w:pPr>
          </w:p>
        </w:tc>
        <w:tc>
          <w:tcPr>
            <w:tcW w:w="9260" w:type="dxa"/>
            <w:tcBorders>
              <w:top w:val="nil"/>
              <w:left w:val="single" w:sz="4" w:space="0" w:color="000000"/>
              <w:bottom w:val="single" w:sz="4" w:space="0" w:color="000000"/>
              <w:right w:val="nil"/>
            </w:tcBorders>
            <w:vAlign w:val="center"/>
            <w:hideMark/>
          </w:tcPr>
          <w:p w14:paraId="42630DC5" w14:textId="77777777" w:rsidR="00551960" w:rsidRDefault="00551960">
            <w:pPr>
              <w:snapToGrid w:val="0"/>
              <w:spacing w:before="30" w:after="30"/>
              <w:ind w:left="57"/>
              <w:rPr>
                <w:b/>
                <w:bCs/>
              </w:rPr>
            </w:pPr>
            <w:r>
              <w:rPr>
                <w:b/>
                <w:bCs/>
              </w:rPr>
              <w:t>23 Netzwerkprojekt auswerten</w:t>
            </w:r>
          </w:p>
        </w:tc>
      </w:tr>
      <w:tr w:rsidR="00551960" w14:paraId="1B54ED7C" w14:textId="77777777" w:rsidTr="00551960">
        <w:tc>
          <w:tcPr>
            <w:tcW w:w="634" w:type="dxa"/>
            <w:tcBorders>
              <w:top w:val="nil"/>
              <w:left w:val="nil"/>
              <w:bottom w:val="single" w:sz="4" w:space="0" w:color="000000"/>
              <w:right w:val="nil"/>
            </w:tcBorders>
            <w:vAlign w:val="center"/>
            <w:hideMark/>
          </w:tcPr>
          <w:p w14:paraId="34BFF910" w14:textId="77777777" w:rsidR="00551960" w:rsidRDefault="00551960">
            <w:pPr>
              <w:snapToGrid w:val="0"/>
              <w:spacing w:before="30" w:after="30"/>
              <w:ind w:left="57"/>
              <w:jc w:val="center"/>
              <w:rPr>
                <w:b/>
                <w:bCs/>
              </w:rPr>
            </w:pPr>
            <w:r>
              <w:rPr>
                <w:b/>
                <w:bCs/>
              </w:rPr>
              <w:t>48</w:t>
            </w:r>
          </w:p>
        </w:tc>
        <w:tc>
          <w:tcPr>
            <w:tcW w:w="9260" w:type="dxa"/>
            <w:tcBorders>
              <w:top w:val="nil"/>
              <w:left w:val="single" w:sz="4" w:space="0" w:color="000000"/>
              <w:bottom w:val="single" w:sz="4" w:space="0" w:color="000000"/>
              <w:right w:val="nil"/>
            </w:tcBorders>
            <w:vAlign w:val="center"/>
            <w:hideMark/>
          </w:tcPr>
          <w:p w14:paraId="43C2982E" w14:textId="77777777" w:rsidR="00551960" w:rsidRDefault="00551960">
            <w:pPr>
              <w:snapToGrid w:val="0"/>
              <w:spacing w:before="30" w:after="30"/>
              <w:ind w:left="57"/>
            </w:pPr>
            <w:r>
              <w:t>Was wird bei der Auswertung miteinander verglichen?</w:t>
            </w:r>
          </w:p>
        </w:tc>
      </w:tr>
      <w:tr w:rsidR="00551960" w14:paraId="02994BD3" w14:textId="77777777" w:rsidTr="00551960">
        <w:tc>
          <w:tcPr>
            <w:tcW w:w="634" w:type="dxa"/>
            <w:tcBorders>
              <w:top w:val="nil"/>
              <w:left w:val="nil"/>
              <w:bottom w:val="single" w:sz="4" w:space="0" w:color="000000"/>
              <w:right w:val="nil"/>
            </w:tcBorders>
            <w:vAlign w:val="center"/>
            <w:hideMark/>
          </w:tcPr>
          <w:p w14:paraId="2427808C" w14:textId="77777777" w:rsidR="00551960" w:rsidRDefault="00551960">
            <w:pPr>
              <w:snapToGrid w:val="0"/>
              <w:spacing w:before="30" w:after="30"/>
              <w:ind w:left="57"/>
              <w:jc w:val="center"/>
              <w:rPr>
                <w:b/>
                <w:bCs/>
              </w:rPr>
            </w:pPr>
            <w:r>
              <w:rPr>
                <w:b/>
                <w:bCs/>
              </w:rPr>
              <w:t>53</w:t>
            </w:r>
          </w:p>
        </w:tc>
        <w:tc>
          <w:tcPr>
            <w:tcW w:w="9260" w:type="dxa"/>
            <w:tcBorders>
              <w:top w:val="nil"/>
              <w:left w:val="single" w:sz="4" w:space="0" w:color="000000"/>
              <w:bottom w:val="single" w:sz="4" w:space="0" w:color="000000"/>
              <w:right w:val="nil"/>
            </w:tcBorders>
            <w:vAlign w:val="center"/>
            <w:hideMark/>
          </w:tcPr>
          <w:p w14:paraId="1A7B2DD0" w14:textId="77777777" w:rsidR="00551960" w:rsidRDefault="00551960">
            <w:pPr>
              <w:snapToGrid w:val="0"/>
              <w:spacing w:before="30" w:after="30"/>
              <w:ind w:left="57"/>
            </w:pPr>
            <w:r>
              <w:t>Welches sind die möglichen Zielsetzungen bei Evaluationen?</w:t>
            </w:r>
          </w:p>
        </w:tc>
      </w:tr>
      <w:tr w:rsidR="00551960" w14:paraId="25E3F055" w14:textId="77777777" w:rsidTr="00551960">
        <w:tc>
          <w:tcPr>
            <w:tcW w:w="634" w:type="dxa"/>
            <w:vAlign w:val="center"/>
            <w:hideMark/>
          </w:tcPr>
          <w:p w14:paraId="4DFE8729" w14:textId="77777777" w:rsidR="00551960" w:rsidRDefault="00551960">
            <w:pPr>
              <w:snapToGrid w:val="0"/>
              <w:spacing w:before="30" w:after="30"/>
              <w:ind w:left="57"/>
              <w:jc w:val="center"/>
              <w:rPr>
                <w:b/>
                <w:bCs/>
              </w:rPr>
            </w:pPr>
            <w:r>
              <w:rPr>
                <w:b/>
                <w:bCs/>
              </w:rPr>
              <w:t>58</w:t>
            </w:r>
          </w:p>
        </w:tc>
        <w:tc>
          <w:tcPr>
            <w:tcW w:w="9260" w:type="dxa"/>
            <w:tcBorders>
              <w:top w:val="nil"/>
              <w:left w:val="single" w:sz="4" w:space="0" w:color="000000"/>
              <w:bottom w:val="nil"/>
              <w:right w:val="nil"/>
            </w:tcBorders>
            <w:vAlign w:val="center"/>
            <w:hideMark/>
          </w:tcPr>
          <w:p w14:paraId="389421DD" w14:textId="77777777" w:rsidR="00551960" w:rsidRDefault="00551960">
            <w:pPr>
              <w:snapToGrid w:val="0"/>
              <w:spacing w:before="30" w:after="30"/>
              <w:ind w:left="57"/>
            </w:pPr>
            <w:r>
              <w:t>Was versteht man unter „kritischen Erfolgsfaktoren“?</w:t>
            </w:r>
          </w:p>
        </w:tc>
      </w:tr>
    </w:tbl>
    <w:p w14:paraId="451AFE29" w14:textId="3487A693" w:rsidR="00F81EFA" w:rsidRDefault="00F81EFA" w:rsidP="00C3655A">
      <w:pPr>
        <w:rPr>
          <w:lang w:val="de-CH"/>
        </w:rPr>
      </w:pPr>
    </w:p>
    <w:p w14:paraId="75232BB6" w14:textId="77777777" w:rsidR="00551960" w:rsidRDefault="00551960" w:rsidP="00551960">
      <w:pPr>
        <w:pStyle w:val="berschrift1"/>
      </w:pPr>
      <w:r>
        <w:t>Erwartete Resultate</w:t>
      </w:r>
    </w:p>
    <w:p w14:paraId="739D7905" w14:textId="45E9ACAE" w:rsidR="00551960" w:rsidRDefault="00551960" w:rsidP="00551960">
      <w:r>
        <w:t>Richtig beantworteter Fragebogen.</w:t>
      </w:r>
    </w:p>
    <w:p w14:paraId="7B38B9BC" w14:textId="77777777" w:rsidR="00551960" w:rsidRDefault="00551960" w:rsidP="00551960">
      <w:pPr>
        <w:pStyle w:val="berschrift1"/>
      </w:pPr>
      <w:r>
        <w:t>Zeitbedarf</w:t>
      </w:r>
    </w:p>
    <w:p w14:paraId="4A3A6A7E" w14:textId="77777777" w:rsidR="00551960" w:rsidRDefault="00551960" w:rsidP="00551960">
      <w:pPr>
        <w:pStyle w:val="StandardAbstand"/>
        <w:rPr>
          <w:vanish/>
        </w:rPr>
      </w:pPr>
      <w:r>
        <w:t>45 Minuten</w:t>
      </w:r>
    </w:p>
    <w:p w14:paraId="3E142DBA" w14:textId="77777777" w:rsidR="00551960" w:rsidRDefault="00551960" w:rsidP="00551960"/>
    <w:p w14:paraId="530E29FF" w14:textId="77777777" w:rsidR="00551960" w:rsidRPr="00026C2A" w:rsidRDefault="00551960" w:rsidP="00C3655A">
      <w:pPr>
        <w:rPr>
          <w:lang w:val="de-CH"/>
        </w:rPr>
      </w:pPr>
    </w:p>
    <w:sectPr w:rsidR="00551960" w:rsidRPr="00026C2A" w:rsidSect="003F5DAC">
      <w:headerReference w:type="default" r:id="rId8"/>
      <w:footerReference w:type="default" r:id="rId9"/>
      <w:footnotePr>
        <w:pos w:val="beneathText"/>
      </w:footnotePr>
      <w:pgSz w:w="11905" w:h="16837"/>
      <w:pgMar w:top="1701" w:right="848" w:bottom="851" w:left="1418" w:header="567" w:footer="3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A6B37" w14:textId="77777777" w:rsidR="00B76A38" w:rsidRDefault="00B76A38">
      <w:r>
        <w:separator/>
      </w:r>
    </w:p>
  </w:endnote>
  <w:endnote w:type="continuationSeparator" w:id="0">
    <w:p w14:paraId="1F5D0522" w14:textId="77777777" w:rsidR="00B76A38" w:rsidRDefault="00B7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0"/>
    <w:family w:val="auto"/>
    <w:pitch w:val="variable"/>
    <w:sig w:usb0="00000003" w:usb1="10008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lbany">
    <w:altName w:val="Arial"/>
    <w:charset w:val="00"/>
    <w:family w:val="swiss"/>
    <w:pitch w:val="variable"/>
  </w:font>
  <w:font w:name="Mincho">
    <w:altName w:val="明朝"/>
    <w:panose1 w:val="02020609040305080305"/>
    <w:charset w:val="80"/>
    <w:family w:val="roman"/>
    <w:notTrueType/>
    <w:pitch w:val="fixed"/>
    <w:sig w:usb0="00000001" w:usb1="08070000" w:usb2="00000010" w:usb3="00000000" w:csb0="00020000" w:csb1="00000000"/>
  </w:font>
  <w:font w:name="Lucidasans">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0394" w14:textId="11413208" w:rsidR="004C13D1" w:rsidRDefault="004C13D1" w:rsidP="003F5DAC">
    <w:pPr>
      <w:pStyle w:val="Fuzeile"/>
      <w:pBdr>
        <w:top w:val="single" w:sz="6" w:space="1" w:color="auto"/>
      </w:pBdr>
      <w:tabs>
        <w:tab w:val="clear" w:pos="9356"/>
        <w:tab w:val="right" w:pos="9639"/>
        <w:tab w:val="right" w:pos="9720"/>
      </w:tabs>
    </w:pPr>
    <w:r>
      <w:t xml:space="preserve">BBZ SH </w:t>
    </w:r>
    <w:r w:rsidR="007478EB">
      <w:t>/ O. Macher</w:t>
    </w:r>
    <w:r>
      <w:tab/>
    </w:r>
    <w:r w:rsidRPr="00AA03F9">
      <w:t>-</w:t>
    </w:r>
    <w:r w:rsidRPr="00AA03F9">
      <w:rPr>
        <w:rStyle w:val="Seitenzahl"/>
      </w:rPr>
      <w:fldChar w:fldCharType="begin"/>
    </w:r>
    <w:r w:rsidRPr="00AA03F9">
      <w:rPr>
        <w:rStyle w:val="Seitenzahl"/>
      </w:rPr>
      <w:instrText xml:space="preserve"> PAGE </w:instrText>
    </w:r>
    <w:r w:rsidRPr="00AA03F9">
      <w:rPr>
        <w:rStyle w:val="Seitenzahl"/>
      </w:rPr>
      <w:fldChar w:fldCharType="separate"/>
    </w:r>
    <w:r w:rsidR="00385C8C">
      <w:rPr>
        <w:rStyle w:val="Seitenzahl"/>
        <w:noProof/>
      </w:rPr>
      <w:t>1</w:t>
    </w:r>
    <w:r w:rsidRPr="00AA03F9">
      <w:rPr>
        <w:rStyle w:val="Seitenzahl"/>
      </w:rPr>
      <w:fldChar w:fldCharType="end"/>
    </w:r>
    <w:r w:rsidRPr="00AA03F9">
      <w:t>-</w:t>
    </w:r>
    <w:r>
      <w:tab/>
    </w:r>
    <w:r>
      <w:fldChar w:fldCharType="begin"/>
    </w:r>
    <w:r>
      <w:instrText xml:space="preserve"> SUBJECT  \* MERGEFORMAT </w:instrText>
    </w:r>
    <w:r>
      <w:fldChar w:fldCharType="end"/>
    </w:r>
  </w:p>
  <w:p w14:paraId="0646624F" w14:textId="2016CA38" w:rsidR="00603432" w:rsidRDefault="00603432"/>
  <w:p w14:paraId="2558885C" w14:textId="77777777" w:rsidR="00CF3227" w:rsidRDefault="00CF3227"/>
  <w:p w14:paraId="12AB54EB" w14:textId="77777777" w:rsidR="00603432" w:rsidRDefault="00603432"/>
  <w:p w14:paraId="5DA3C992" w14:textId="77777777" w:rsidR="007F6FCE" w:rsidRDefault="007F6F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B5B98" w14:textId="77777777" w:rsidR="00B76A38" w:rsidRDefault="00B76A38">
      <w:r>
        <w:separator/>
      </w:r>
    </w:p>
  </w:footnote>
  <w:footnote w:type="continuationSeparator" w:id="0">
    <w:p w14:paraId="65DA923F" w14:textId="77777777" w:rsidR="00B76A38" w:rsidRDefault="00B76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5"/>
      <w:gridCol w:w="6550"/>
    </w:tblGrid>
    <w:tr w:rsidR="004C13D1" w14:paraId="6BC80391" w14:textId="77777777" w:rsidTr="00AF4095">
      <w:trPr>
        <w:cantSplit/>
        <w:trHeight w:val="966"/>
      </w:trPr>
      <w:tc>
        <w:tcPr>
          <w:tcW w:w="3155" w:type="dxa"/>
          <w:vAlign w:val="center"/>
        </w:tcPr>
        <w:p w14:paraId="6BC8038E" w14:textId="77777777" w:rsidR="004C13D1" w:rsidRDefault="004C13D1" w:rsidP="00AF4095">
          <w:pPr>
            <w:pStyle w:val="Kopfzeile"/>
            <w:pBdr>
              <w:bottom w:val="none" w:sz="0" w:space="0" w:color="auto"/>
            </w:pBdr>
            <w:rPr>
              <w:b/>
              <w:bCs/>
              <w:sz w:val="28"/>
            </w:rPr>
          </w:pPr>
          <w:r>
            <w:rPr>
              <w:noProof/>
              <w:lang w:val="de-CH" w:eastAsia="de-CH" w:bidi="ar-SA"/>
            </w:rPr>
            <w:drawing>
              <wp:inline distT="0" distB="0" distL="0" distR="0" wp14:anchorId="6BC80395" wp14:editId="6BC80396">
                <wp:extent cx="1800225" cy="609600"/>
                <wp:effectExtent l="0" t="0" r="9525" b="0"/>
                <wp:docPr id="12"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09600"/>
                        </a:xfrm>
                        <a:prstGeom prst="rect">
                          <a:avLst/>
                        </a:prstGeom>
                        <a:noFill/>
                        <a:ln>
                          <a:noFill/>
                        </a:ln>
                      </pic:spPr>
                    </pic:pic>
                  </a:graphicData>
                </a:graphic>
              </wp:inline>
            </w:drawing>
          </w:r>
        </w:p>
      </w:tc>
      <w:tc>
        <w:tcPr>
          <w:tcW w:w="6550" w:type="dxa"/>
          <w:vAlign w:val="bottom"/>
        </w:tcPr>
        <w:p w14:paraId="6BC8038F" w14:textId="06346814" w:rsidR="004C13D1" w:rsidRPr="000F0204" w:rsidRDefault="004C13D1" w:rsidP="003D66FC">
          <w:pPr>
            <w:ind w:left="74"/>
            <w:jc w:val="right"/>
            <w:rPr>
              <w:rStyle w:val="Formularstandart"/>
              <w:i/>
              <w:sz w:val="2"/>
              <w:szCs w:val="2"/>
            </w:rPr>
          </w:pPr>
          <w:r w:rsidRPr="003D66FC">
            <w:rPr>
              <w:rFonts w:cs="Arial"/>
              <w:lang w:val="de-CH"/>
            </w:rPr>
            <w:t>M</w:t>
          </w:r>
          <w:r w:rsidR="003328CD">
            <w:rPr>
              <w:rFonts w:cs="Arial"/>
              <w:lang w:val="de-CH"/>
            </w:rPr>
            <w:t>117</w:t>
          </w:r>
          <w:r w:rsidRPr="003D66FC">
            <w:rPr>
              <w:rFonts w:cs="Arial"/>
              <w:lang w:val="de-CH"/>
            </w:rPr>
            <w:t xml:space="preserve"> </w:t>
          </w:r>
          <w:r w:rsidRPr="003D66FC">
            <w:rPr>
              <w:rFonts w:cs="Arial"/>
              <w:lang w:val="de-CH"/>
            </w:rPr>
            <w:br/>
          </w:r>
          <w:r w:rsidR="006A34AB">
            <w:rPr>
              <w:rFonts w:cs="Arial"/>
            </w:rPr>
            <w:t>Informatik- und Netzinfrastruktur für ein kleines Unternehmen realisieren</w:t>
          </w:r>
          <w:r>
            <w:rPr>
              <w:rFonts w:cs="Arial"/>
            </w:rPr>
            <w:br/>
          </w:r>
          <w:r>
            <w:rPr>
              <w:rFonts w:cs="Arial"/>
            </w:rPr>
            <w:br/>
          </w:r>
          <w:r w:rsidR="002A3C9A">
            <w:t>12-2 Repetitionsfrage</w:t>
          </w:r>
          <w:r w:rsidR="00215913">
            <w:t>n</w:t>
          </w:r>
        </w:p>
        <w:p w14:paraId="6BC80390" w14:textId="77777777" w:rsidR="004C13D1" w:rsidRPr="00895A75" w:rsidRDefault="004C13D1" w:rsidP="00DE1B26">
          <w:pPr>
            <w:ind w:left="72"/>
            <w:jc w:val="right"/>
            <w:rPr>
              <w:rStyle w:val="Formularstandart"/>
            </w:rPr>
          </w:pPr>
          <w:r>
            <w:rPr>
              <w:rStyle w:val="Formularstandart"/>
            </w:rPr>
            <w:t xml:space="preserve"> </w:t>
          </w:r>
        </w:p>
      </w:tc>
    </w:tr>
  </w:tbl>
  <w:p w14:paraId="7BE0F0F7" w14:textId="77777777" w:rsidR="007F6FCE" w:rsidRDefault="007F6F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4"/>
    <w:lvl w:ilvl="0">
      <w:start w:val="1"/>
      <w:numFmt w:val="bullet"/>
      <w:lvlText w:val="·"/>
      <w:lvlJc w:val="left"/>
      <w:pPr>
        <w:tabs>
          <w:tab w:val="num" w:pos="709"/>
        </w:tabs>
        <w:ind w:left="709" w:hanging="284"/>
      </w:pPr>
      <w:rPr>
        <w:rFonts w:ascii="Symbol" w:hAnsi="Symbol"/>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D488E416"/>
    <w:name w:val="WW8Num3"/>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94B3BE4"/>
    <w:multiLevelType w:val="hybridMultilevel"/>
    <w:tmpl w:val="BCB4F5C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B3B7859"/>
    <w:multiLevelType w:val="hybridMultilevel"/>
    <w:tmpl w:val="D1765316"/>
    <w:lvl w:ilvl="0" w:tplc="0807000F">
      <w:start w:val="1"/>
      <w:numFmt w:val="decimal"/>
      <w:pStyle w:val="Punktezah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15:restartNumberingAfterBreak="0">
    <w:nsid w:val="0CCD49C1"/>
    <w:multiLevelType w:val="hybridMultilevel"/>
    <w:tmpl w:val="6CB28A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01C35D9"/>
    <w:multiLevelType w:val="hybridMultilevel"/>
    <w:tmpl w:val="26C6E69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8" w15:restartNumberingAfterBreak="0">
    <w:nsid w:val="1378094A"/>
    <w:multiLevelType w:val="hybridMultilevel"/>
    <w:tmpl w:val="7178A66E"/>
    <w:lvl w:ilvl="0" w:tplc="0807000F">
      <w:start w:val="1"/>
      <w:numFmt w:val="decimal"/>
      <w:lvlText w:val="%1."/>
      <w:lvlJc w:val="left"/>
      <w:pPr>
        <w:tabs>
          <w:tab w:val="num" w:pos="720"/>
        </w:tabs>
        <w:ind w:left="720" w:hanging="360"/>
      </w:pPr>
      <w:rPr>
        <w:rFonts w:hint="default"/>
      </w:rPr>
    </w:lvl>
    <w:lvl w:ilvl="1" w:tplc="155CCA3C">
      <w:start w:val="1"/>
      <w:numFmt w:val="bullet"/>
      <w:lvlText w:val=""/>
      <w:lvlJc w:val="left"/>
      <w:pPr>
        <w:tabs>
          <w:tab w:val="num" w:pos="1440"/>
        </w:tabs>
        <w:ind w:left="1440" w:hanging="360"/>
      </w:pPr>
      <w:rPr>
        <w:rFonts w:ascii="Wingdings" w:hAnsi="Wingdings" w:hint="default"/>
      </w:rPr>
    </w:lvl>
    <w:lvl w:ilvl="2" w:tplc="08070003">
      <w:start w:val="1"/>
      <w:numFmt w:val="bullet"/>
      <w:lvlText w:val="o"/>
      <w:lvlJc w:val="left"/>
      <w:pPr>
        <w:tabs>
          <w:tab w:val="num" w:pos="2340"/>
        </w:tabs>
        <w:ind w:left="2340" w:hanging="360"/>
      </w:pPr>
      <w:rPr>
        <w:rFonts w:ascii="Courier New" w:hAnsi="Courier New" w:cs="Courier New" w:hint="default"/>
      </w:rPr>
    </w:lvl>
    <w:lvl w:ilvl="3" w:tplc="0807000F">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15062F1E"/>
    <w:multiLevelType w:val="hybridMultilevel"/>
    <w:tmpl w:val="0BC28E04"/>
    <w:lvl w:ilvl="0" w:tplc="8BEA2860">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6F24FE"/>
    <w:multiLevelType w:val="hybridMultilevel"/>
    <w:tmpl w:val="A000AE24"/>
    <w:lvl w:ilvl="0" w:tplc="7E143B9C">
      <w:start w:val="1"/>
      <w:numFmt w:val="bullet"/>
      <w:lvlText w:val="-"/>
      <w:lvlJc w:val="left"/>
      <w:pPr>
        <w:tabs>
          <w:tab w:val="num" w:pos="360"/>
        </w:tabs>
        <w:ind w:left="360" w:hanging="360"/>
      </w:pPr>
      <w:rPr>
        <w:rFonts w:ascii="Arial" w:hAnsi="Arial" w:cs="Times New Roman"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cs="Courier New" w:hint="default"/>
      </w:rPr>
    </w:lvl>
    <w:lvl w:ilvl="8" w:tplc="08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83529"/>
    <w:multiLevelType w:val="hybridMultilevel"/>
    <w:tmpl w:val="687E2204"/>
    <w:lvl w:ilvl="0" w:tplc="04070011">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2" w15:restartNumberingAfterBreak="0">
    <w:nsid w:val="1A7C450E"/>
    <w:multiLevelType w:val="hybridMultilevel"/>
    <w:tmpl w:val="8568452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3" w15:restartNumberingAfterBreak="0">
    <w:nsid w:val="1F0F4AAE"/>
    <w:multiLevelType w:val="hybridMultilevel"/>
    <w:tmpl w:val="F83801B2"/>
    <w:lvl w:ilvl="0" w:tplc="0824B9D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20E1AE3"/>
    <w:multiLevelType w:val="hybridMultilevel"/>
    <w:tmpl w:val="87404052"/>
    <w:lvl w:ilvl="0" w:tplc="AE0804F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53652CD"/>
    <w:multiLevelType w:val="hybridMultilevel"/>
    <w:tmpl w:val="A68861F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5584754"/>
    <w:multiLevelType w:val="hybridMultilevel"/>
    <w:tmpl w:val="2EA27836"/>
    <w:lvl w:ilvl="0" w:tplc="08070001">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cs="Courier New" w:hint="default"/>
      </w:rPr>
    </w:lvl>
    <w:lvl w:ilvl="8" w:tplc="080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92026"/>
    <w:multiLevelType w:val="hybridMultilevel"/>
    <w:tmpl w:val="174C47B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8" w15:restartNumberingAfterBreak="0">
    <w:nsid w:val="2CAF736A"/>
    <w:multiLevelType w:val="hybridMultilevel"/>
    <w:tmpl w:val="0EF65E6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4D67D9"/>
    <w:multiLevelType w:val="multilevel"/>
    <w:tmpl w:val="9502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CB42B3"/>
    <w:multiLevelType w:val="hybridMultilevel"/>
    <w:tmpl w:val="287A263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CD50898"/>
    <w:multiLevelType w:val="multilevel"/>
    <w:tmpl w:val="D8C2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0D676D"/>
    <w:multiLevelType w:val="hybridMultilevel"/>
    <w:tmpl w:val="306AAFA6"/>
    <w:lvl w:ilvl="0" w:tplc="FFFFFFFF">
      <w:start w:val="1"/>
      <w:numFmt w:val="bullet"/>
      <w:lvlText w:val=""/>
      <w:lvlJc w:val="left"/>
      <w:pPr>
        <w:tabs>
          <w:tab w:val="num" w:pos="360"/>
        </w:tabs>
        <w:ind w:left="360" w:hanging="360"/>
      </w:pPr>
      <w:rPr>
        <w:rFonts w:ascii="Symbol" w:hAnsi="Symbol" w:hint="default"/>
      </w:rPr>
    </w:lvl>
    <w:lvl w:ilvl="1" w:tplc="155CCA3C">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06F1DFF"/>
    <w:multiLevelType w:val="hybridMultilevel"/>
    <w:tmpl w:val="A126BBD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9DC2EFD"/>
    <w:multiLevelType w:val="hybridMultilevel"/>
    <w:tmpl w:val="F37A59BE"/>
    <w:lvl w:ilvl="0" w:tplc="BAEEAB16">
      <w:start w:val="19"/>
      <w:numFmt w:val="bullet"/>
      <w:lvlText w:val="-"/>
      <w:lvlJc w:val="left"/>
      <w:pPr>
        <w:ind w:left="720" w:hanging="360"/>
      </w:pPr>
      <w:rPr>
        <w:rFonts w:ascii="Arial" w:eastAsia="Times New Roman" w:hAnsi="Arial" w:cs="Arial" w:hint="default"/>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A351ACB"/>
    <w:multiLevelType w:val="hybridMultilevel"/>
    <w:tmpl w:val="2864EB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42563D"/>
    <w:multiLevelType w:val="multilevel"/>
    <w:tmpl w:val="4B66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24812"/>
    <w:multiLevelType w:val="hybridMultilevel"/>
    <w:tmpl w:val="C818D3F4"/>
    <w:lvl w:ilvl="0" w:tplc="5126B162">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8" w15:restartNumberingAfterBreak="0">
    <w:nsid w:val="6696527F"/>
    <w:multiLevelType w:val="hybridMultilevel"/>
    <w:tmpl w:val="FE524DEC"/>
    <w:lvl w:ilvl="0" w:tplc="155CCA3C">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7F3AF3"/>
    <w:multiLevelType w:val="hybridMultilevel"/>
    <w:tmpl w:val="AF36286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B9C1CC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EF50DB8"/>
    <w:multiLevelType w:val="hybridMultilevel"/>
    <w:tmpl w:val="F85C77C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10B0B62"/>
    <w:multiLevelType w:val="hybridMultilevel"/>
    <w:tmpl w:val="D682DA8A"/>
    <w:lvl w:ilvl="0" w:tplc="08070003">
      <w:start w:val="1"/>
      <w:numFmt w:val="bullet"/>
      <w:lvlText w:val="o"/>
      <w:lvlJc w:val="left"/>
      <w:pPr>
        <w:tabs>
          <w:tab w:val="num" w:pos="1440"/>
        </w:tabs>
        <w:ind w:left="1440" w:hanging="360"/>
      </w:pPr>
      <w:rPr>
        <w:rFonts w:ascii="Courier New" w:hAnsi="Courier New" w:cs="Courier New" w:hint="default"/>
      </w:rPr>
    </w:lvl>
    <w:lvl w:ilvl="1" w:tplc="155CCA3C">
      <w:start w:val="1"/>
      <w:numFmt w:val="bullet"/>
      <w:lvlText w:val=""/>
      <w:lvlJc w:val="left"/>
      <w:pPr>
        <w:tabs>
          <w:tab w:val="num" w:pos="1440"/>
        </w:tabs>
        <w:ind w:left="1440" w:hanging="360"/>
      </w:pPr>
      <w:rPr>
        <w:rFonts w:ascii="Wingdings" w:hAnsi="Wingdings" w:hint="default"/>
      </w:rPr>
    </w:lvl>
    <w:lvl w:ilvl="2" w:tplc="08070005" w:tentative="1">
      <w:start w:val="1"/>
      <w:numFmt w:val="bullet"/>
      <w:lvlText w:val=""/>
      <w:lvlJc w:val="left"/>
      <w:pPr>
        <w:tabs>
          <w:tab w:val="num" w:pos="2880"/>
        </w:tabs>
        <w:ind w:left="2880" w:hanging="360"/>
      </w:pPr>
      <w:rPr>
        <w:rFonts w:ascii="Wingdings" w:hAnsi="Wingdings" w:hint="default"/>
      </w:rPr>
    </w:lvl>
    <w:lvl w:ilvl="3" w:tplc="08070001" w:tentative="1">
      <w:start w:val="1"/>
      <w:numFmt w:val="bullet"/>
      <w:lvlText w:val=""/>
      <w:lvlJc w:val="left"/>
      <w:pPr>
        <w:tabs>
          <w:tab w:val="num" w:pos="3600"/>
        </w:tabs>
        <w:ind w:left="3600" w:hanging="360"/>
      </w:pPr>
      <w:rPr>
        <w:rFonts w:ascii="Symbol" w:hAnsi="Symbol" w:hint="default"/>
      </w:rPr>
    </w:lvl>
    <w:lvl w:ilvl="4" w:tplc="08070003" w:tentative="1">
      <w:start w:val="1"/>
      <w:numFmt w:val="bullet"/>
      <w:lvlText w:val="o"/>
      <w:lvlJc w:val="left"/>
      <w:pPr>
        <w:tabs>
          <w:tab w:val="num" w:pos="4320"/>
        </w:tabs>
        <w:ind w:left="4320" w:hanging="360"/>
      </w:pPr>
      <w:rPr>
        <w:rFonts w:ascii="Courier New" w:hAnsi="Courier New" w:cs="Courier New" w:hint="default"/>
      </w:rPr>
    </w:lvl>
    <w:lvl w:ilvl="5" w:tplc="08070005" w:tentative="1">
      <w:start w:val="1"/>
      <w:numFmt w:val="bullet"/>
      <w:lvlText w:val=""/>
      <w:lvlJc w:val="left"/>
      <w:pPr>
        <w:tabs>
          <w:tab w:val="num" w:pos="5040"/>
        </w:tabs>
        <w:ind w:left="5040" w:hanging="360"/>
      </w:pPr>
      <w:rPr>
        <w:rFonts w:ascii="Wingdings" w:hAnsi="Wingdings" w:hint="default"/>
      </w:rPr>
    </w:lvl>
    <w:lvl w:ilvl="6" w:tplc="08070001" w:tentative="1">
      <w:start w:val="1"/>
      <w:numFmt w:val="bullet"/>
      <w:lvlText w:val=""/>
      <w:lvlJc w:val="left"/>
      <w:pPr>
        <w:tabs>
          <w:tab w:val="num" w:pos="5760"/>
        </w:tabs>
        <w:ind w:left="5760" w:hanging="360"/>
      </w:pPr>
      <w:rPr>
        <w:rFonts w:ascii="Symbol" w:hAnsi="Symbol" w:hint="default"/>
      </w:rPr>
    </w:lvl>
    <w:lvl w:ilvl="7" w:tplc="08070003" w:tentative="1">
      <w:start w:val="1"/>
      <w:numFmt w:val="bullet"/>
      <w:lvlText w:val="o"/>
      <w:lvlJc w:val="left"/>
      <w:pPr>
        <w:tabs>
          <w:tab w:val="num" w:pos="6480"/>
        </w:tabs>
        <w:ind w:left="6480" w:hanging="360"/>
      </w:pPr>
      <w:rPr>
        <w:rFonts w:ascii="Courier New" w:hAnsi="Courier New" w:cs="Courier New" w:hint="default"/>
      </w:rPr>
    </w:lvl>
    <w:lvl w:ilvl="8" w:tplc="0807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71E7D3F"/>
    <w:multiLevelType w:val="hybridMultilevel"/>
    <w:tmpl w:val="7C6E2176"/>
    <w:lvl w:ilvl="0" w:tplc="0332E33E">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21"/>
  </w:num>
  <w:num w:numId="4">
    <w:abstractNumId w:val="19"/>
  </w:num>
  <w:num w:numId="5">
    <w:abstractNumId w:val="26"/>
  </w:num>
  <w:num w:numId="6">
    <w:abstractNumId w:val="24"/>
  </w:num>
  <w:num w:numId="7">
    <w:abstractNumId w:val="4"/>
  </w:num>
  <w:num w:numId="8">
    <w:abstractNumId w:val="33"/>
  </w:num>
  <w:num w:numId="9">
    <w:abstractNumId w:val="1"/>
  </w:num>
  <w:num w:numId="10">
    <w:abstractNumId w:val="8"/>
  </w:num>
  <w:num w:numId="11">
    <w:abstractNumId w:val="3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5"/>
  </w:num>
  <w:num w:numId="16">
    <w:abstractNumId w:val="3"/>
  </w:num>
  <w:num w:numId="17">
    <w:abstractNumId w:val="2"/>
  </w:num>
  <w:num w:numId="18">
    <w:abstractNumId w:val="31"/>
  </w:num>
  <w:num w:numId="19">
    <w:abstractNumId w:val="7"/>
  </w:num>
  <w:num w:numId="20">
    <w:abstractNumId w:val="17"/>
  </w:num>
  <w:num w:numId="21">
    <w:abstractNumId w:val="9"/>
  </w:num>
  <w:num w:numId="22">
    <w:abstractNumId w:val="27"/>
  </w:num>
  <w:num w:numId="23">
    <w:abstractNumId w:val="22"/>
  </w:num>
  <w:num w:numId="24">
    <w:abstractNumId w:val="28"/>
  </w:num>
  <w:num w:numId="25">
    <w:abstractNumId w:val="18"/>
  </w:num>
  <w:num w:numId="26">
    <w:abstractNumId w:val="30"/>
  </w:num>
  <w:num w:numId="27">
    <w:abstractNumId w:val="6"/>
  </w:num>
  <w:num w:numId="28">
    <w:abstractNumId w:val="14"/>
  </w:num>
  <w:num w:numId="29">
    <w:abstractNumId w:val="20"/>
  </w:num>
  <w:num w:numId="30">
    <w:abstractNumId w:val="13"/>
  </w:num>
  <w:num w:numId="31">
    <w:abstractNumId w:val="30"/>
  </w:num>
  <w:num w:numId="32">
    <w:abstractNumId w:val="10"/>
  </w:num>
  <w:num w:numId="33">
    <w:abstractNumId w:val="3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3"/>
  </w:num>
  <w:num w:numId="37">
    <w:abstractNumId w:val="3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95"/>
    <w:rsid w:val="00005E2C"/>
    <w:rsid w:val="00007E24"/>
    <w:rsid w:val="00016BCE"/>
    <w:rsid w:val="00022418"/>
    <w:rsid w:val="00026B1D"/>
    <w:rsid w:val="00026C2A"/>
    <w:rsid w:val="00027CDF"/>
    <w:rsid w:val="000404F1"/>
    <w:rsid w:val="00041B90"/>
    <w:rsid w:val="00042BD5"/>
    <w:rsid w:val="00046D6A"/>
    <w:rsid w:val="000526D0"/>
    <w:rsid w:val="00060E2F"/>
    <w:rsid w:val="00063DF9"/>
    <w:rsid w:val="0006453F"/>
    <w:rsid w:val="000646AE"/>
    <w:rsid w:val="00067D5F"/>
    <w:rsid w:val="000704B7"/>
    <w:rsid w:val="00077169"/>
    <w:rsid w:val="000905DA"/>
    <w:rsid w:val="0009375B"/>
    <w:rsid w:val="00093D5F"/>
    <w:rsid w:val="00096244"/>
    <w:rsid w:val="000A07C1"/>
    <w:rsid w:val="000A27B8"/>
    <w:rsid w:val="000A31CA"/>
    <w:rsid w:val="000B4966"/>
    <w:rsid w:val="000D532C"/>
    <w:rsid w:val="000E454D"/>
    <w:rsid w:val="000E6F8B"/>
    <w:rsid w:val="000F0339"/>
    <w:rsid w:val="000F186F"/>
    <w:rsid w:val="000F24D2"/>
    <w:rsid w:val="000F3EBC"/>
    <w:rsid w:val="001231C8"/>
    <w:rsid w:val="001275E2"/>
    <w:rsid w:val="00141B52"/>
    <w:rsid w:val="0014701B"/>
    <w:rsid w:val="00147A1D"/>
    <w:rsid w:val="00150F6B"/>
    <w:rsid w:val="001526B1"/>
    <w:rsid w:val="001536DD"/>
    <w:rsid w:val="001541D6"/>
    <w:rsid w:val="00154346"/>
    <w:rsid w:val="0015754E"/>
    <w:rsid w:val="00167731"/>
    <w:rsid w:val="00175447"/>
    <w:rsid w:val="00180FEE"/>
    <w:rsid w:val="001843C5"/>
    <w:rsid w:val="00184867"/>
    <w:rsid w:val="001852E3"/>
    <w:rsid w:val="00191050"/>
    <w:rsid w:val="001B2E1D"/>
    <w:rsid w:val="001B4A63"/>
    <w:rsid w:val="001B5DD5"/>
    <w:rsid w:val="001C222A"/>
    <w:rsid w:val="001D06D6"/>
    <w:rsid w:val="001E0763"/>
    <w:rsid w:val="001E55D3"/>
    <w:rsid w:val="001E5B7D"/>
    <w:rsid w:val="001F2C00"/>
    <w:rsid w:val="001F5972"/>
    <w:rsid w:val="001F7579"/>
    <w:rsid w:val="00203ADD"/>
    <w:rsid w:val="002054A1"/>
    <w:rsid w:val="002064A6"/>
    <w:rsid w:val="0020706A"/>
    <w:rsid w:val="00215913"/>
    <w:rsid w:val="00226715"/>
    <w:rsid w:val="0023012B"/>
    <w:rsid w:val="0023560B"/>
    <w:rsid w:val="002359D1"/>
    <w:rsid w:val="00236E33"/>
    <w:rsid w:val="002473FE"/>
    <w:rsid w:val="00255A1E"/>
    <w:rsid w:val="00256A8C"/>
    <w:rsid w:val="00264C72"/>
    <w:rsid w:val="00270A98"/>
    <w:rsid w:val="00277229"/>
    <w:rsid w:val="002815C6"/>
    <w:rsid w:val="00281D64"/>
    <w:rsid w:val="0028639F"/>
    <w:rsid w:val="00290D28"/>
    <w:rsid w:val="002958E7"/>
    <w:rsid w:val="00295BEE"/>
    <w:rsid w:val="00297E7C"/>
    <w:rsid w:val="002A2444"/>
    <w:rsid w:val="002A3C9A"/>
    <w:rsid w:val="002C2899"/>
    <w:rsid w:val="002C36C5"/>
    <w:rsid w:val="002C3C29"/>
    <w:rsid w:val="002D12E2"/>
    <w:rsid w:val="002D2C12"/>
    <w:rsid w:val="002D2C2D"/>
    <w:rsid w:val="002D2E08"/>
    <w:rsid w:val="002D36ED"/>
    <w:rsid w:val="002E1043"/>
    <w:rsid w:val="002E22D7"/>
    <w:rsid w:val="002E685E"/>
    <w:rsid w:val="002F170D"/>
    <w:rsid w:val="002F78E9"/>
    <w:rsid w:val="00310770"/>
    <w:rsid w:val="00310963"/>
    <w:rsid w:val="00310D8C"/>
    <w:rsid w:val="003131C9"/>
    <w:rsid w:val="003131DA"/>
    <w:rsid w:val="003136A9"/>
    <w:rsid w:val="00314C56"/>
    <w:rsid w:val="00327740"/>
    <w:rsid w:val="003315F9"/>
    <w:rsid w:val="003328CD"/>
    <w:rsid w:val="00332CCC"/>
    <w:rsid w:val="00352645"/>
    <w:rsid w:val="00357BCE"/>
    <w:rsid w:val="003607DE"/>
    <w:rsid w:val="00367431"/>
    <w:rsid w:val="00375CE8"/>
    <w:rsid w:val="00383C25"/>
    <w:rsid w:val="00385C8C"/>
    <w:rsid w:val="00391630"/>
    <w:rsid w:val="003928D7"/>
    <w:rsid w:val="00394203"/>
    <w:rsid w:val="003A023E"/>
    <w:rsid w:val="003A2CE9"/>
    <w:rsid w:val="003A2D90"/>
    <w:rsid w:val="003A6B8F"/>
    <w:rsid w:val="003B0F73"/>
    <w:rsid w:val="003B33EB"/>
    <w:rsid w:val="003C1FE9"/>
    <w:rsid w:val="003C4D11"/>
    <w:rsid w:val="003C5F95"/>
    <w:rsid w:val="003D66FC"/>
    <w:rsid w:val="003E3235"/>
    <w:rsid w:val="003E339E"/>
    <w:rsid w:val="003E5C7E"/>
    <w:rsid w:val="003E690D"/>
    <w:rsid w:val="003E6B70"/>
    <w:rsid w:val="003F5DAC"/>
    <w:rsid w:val="003F6558"/>
    <w:rsid w:val="0041271A"/>
    <w:rsid w:val="004146B5"/>
    <w:rsid w:val="00425AFA"/>
    <w:rsid w:val="00436606"/>
    <w:rsid w:val="00441ADC"/>
    <w:rsid w:val="00446FFA"/>
    <w:rsid w:val="00450B98"/>
    <w:rsid w:val="00463782"/>
    <w:rsid w:val="00464616"/>
    <w:rsid w:val="00465080"/>
    <w:rsid w:val="00465A04"/>
    <w:rsid w:val="00466747"/>
    <w:rsid w:val="0048066B"/>
    <w:rsid w:val="00482FD4"/>
    <w:rsid w:val="00490C9B"/>
    <w:rsid w:val="004B0220"/>
    <w:rsid w:val="004B4136"/>
    <w:rsid w:val="004B5D8B"/>
    <w:rsid w:val="004C13D1"/>
    <w:rsid w:val="004C3938"/>
    <w:rsid w:val="004C3E20"/>
    <w:rsid w:val="004D3E9B"/>
    <w:rsid w:val="004D571E"/>
    <w:rsid w:val="004D7E5D"/>
    <w:rsid w:val="004E00A8"/>
    <w:rsid w:val="004F0A9A"/>
    <w:rsid w:val="005220BF"/>
    <w:rsid w:val="0052567A"/>
    <w:rsid w:val="00534378"/>
    <w:rsid w:val="00544860"/>
    <w:rsid w:val="00545EF1"/>
    <w:rsid w:val="005505BB"/>
    <w:rsid w:val="00551960"/>
    <w:rsid w:val="00560A9A"/>
    <w:rsid w:val="00577FD6"/>
    <w:rsid w:val="005803B7"/>
    <w:rsid w:val="00582D22"/>
    <w:rsid w:val="00591985"/>
    <w:rsid w:val="00592ADD"/>
    <w:rsid w:val="00594E09"/>
    <w:rsid w:val="005A2476"/>
    <w:rsid w:val="005A5214"/>
    <w:rsid w:val="005A52C8"/>
    <w:rsid w:val="005A7C00"/>
    <w:rsid w:val="005B110B"/>
    <w:rsid w:val="005D16C0"/>
    <w:rsid w:val="005D1FFC"/>
    <w:rsid w:val="005D4B7A"/>
    <w:rsid w:val="005E3BB8"/>
    <w:rsid w:val="005E4F58"/>
    <w:rsid w:val="005E7459"/>
    <w:rsid w:val="005F0764"/>
    <w:rsid w:val="005F5F5E"/>
    <w:rsid w:val="00603432"/>
    <w:rsid w:val="00603698"/>
    <w:rsid w:val="00616279"/>
    <w:rsid w:val="00620DC3"/>
    <w:rsid w:val="00622B9C"/>
    <w:rsid w:val="00627D6D"/>
    <w:rsid w:val="006369C0"/>
    <w:rsid w:val="0064307C"/>
    <w:rsid w:val="00646885"/>
    <w:rsid w:val="006512EF"/>
    <w:rsid w:val="00654D6E"/>
    <w:rsid w:val="0065581A"/>
    <w:rsid w:val="0066309D"/>
    <w:rsid w:val="00667232"/>
    <w:rsid w:val="00670A24"/>
    <w:rsid w:val="006714A6"/>
    <w:rsid w:val="006776A4"/>
    <w:rsid w:val="00683930"/>
    <w:rsid w:val="006A2A0B"/>
    <w:rsid w:val="006A34AB"/>
    <w:rsid w:val="006A465C"/>
    <w:rsid w:val="006A75BF"/>
    <w:rsid w:val="006B26F2"/>
    <w:rsid w:val="006B3BDA"/>
    <w:rsid w:val="006B5193"/>
    <w:rsid w:val="006C4CD4"/>
    <w:rsid w:val="006D3C93"/>
    <w:rsid w:val="006E28DC"/>
    <w:rsid w:val="006E4747"/>
    <w:rsid w:val="00700671"/>
    <w:rsid w:val="00701D9E"/>
    <w:rsid w:val="007074C8"/>
    <w:rsid w:val="00710B59"/>
    <w:rsid w:val="00712EDD"/>
    <w:rsid w:val="00723D20"/>
    <w:rsid w:val="00736465"/>
    <w:rsid w:val="007428F4"/>
    <w:rsid w:val="00745507"/>
    <w:rsid w:val="007478EB"/>
    <w:rsid w:val="00755A09"/>
    <w:rsid w:val="007572E7"/>
    <w:rsid w:val="00761D4F"/>
    <w:rsid w:val="00763678"/>
    <w:rsid w:val="00767374"/>
    <w:rsid w:val="00770F73"/>
    <w:rsid w:val="007759DA"/>
    <w:rsid w:val="00781FD4"/>
    <w:rsid w:val="007A3ADC"/>
    <w:rsid w:val="007A4329"/>
    <w:rsid w:val="007A5EDD"/>
    <w:rsid w:val="007A6D77"/>
    <w:rsid w:val="007B1104"/>
    <w:rsid w:val="007B1A5F"/>
    <w:rsid w:val="007C020D"/>
    <w:rsid w:val="007C02F4"/>
    <w:rsid w:val="007C3C38"/>
    <w:rsid w:val="007D7A85"/>
    <w:rsid w:val="007E1E58"/>
    <w:rsid w:val="007E364E"/>
    <w:rsid w:val="007F6FCE"/>
    <w:rsid w:val="00803C72"/>
    <w:rsid w:val="00804B5E"/>
    <w:rsid w:val="00810221"/>
    <w:rsid w:val="0081096E"/>
    <w:rsid w:val="008240A2"/>
    <w:rsid w:val="00833412"/>
    <w:rsid w:val="008334FE"/>
    <w:rsid w:val="00847F7B"/>
    <w:rsid w:val="00850FBB"/>
    <w:rsid w:val="00855360"/>
    <w:rsid w:val="008602AE"/>
    <w:rsid w:val="008602D4"/>
    <w:rsid w:val="0087405A"/>
    <w:rsid w:val="008A1635"/>
    <w:rsid w:val="008A340A"/>
    <w:rsid w:val="008A4E5F"/>
    <w:rsid w:val="008B183D"/>
    <w:rsid w:val="008B6307"/>
    <w:rsid w:val="008B7E31"/>
    <w:rsid w:val="008C2B94"/>
    <w:rsid w:val="008C5D48"/>
    <w:rsid w:val="008C7137"/>
    <w:rsid w:val="00906E8D"/>
    <w:rsid w:val="0091243B"/>
    <w:rsid w:val="00914612"/>
    <w:rsid w:val="009176AD"/>
    <w:rsid w:val="00920F0D"/>
    <w:rsid w:val="009210BD"/>
    <w:rsid w:val="00922A31"/>
    <w:rsid w:val="00925DFE"/>
    <w:rsid w:val="00927ACE"/>
    <w:rsid w:val="00933085"/>
    <w:rsid w:val="009376EF"/>
    <w:rsid w:val="0094121E"/>
    <w:rsid w:val="00942410"/>
    <w:rsid w:val="00946A09"/>
    <w:rsid w:val="00956C5B"/>
    <w:rsid w:val="00991F24"/>
    <w:rsid w:val="009A1F10"/>
    <w:rsid w:val="009A2394"/>
    <w:rsid w:val="009A27BB"/>
    <w:rsid w:val="009A2FA9"/>
    <w:rsid w:val="009A548D"/>
    <w:rsid w:val="009B1A30"/>
    <w:rsid w:val="009B34DF"/>
    <w:rsid w:val="009B35B0"/>
    <w:rsid w:val="009B433D"/>
    <w:rsid w:val="009C5BD5"/>
    <w:rsid w:val="009C7F86"/>
    <w:rsid w:val="009D717E"/>
    <w:rsid w:val="009D77C7"/>
    <w:rsid w:val="009E0ECD"/>
    <w:rsid w:val="009E40C2"/>
    <w:rsid w:val="009F2CC3"/>
    <w:rsid w:val="00A02613"/>
    <w:rsid w:val="00A0458F"/>
    <w:rsid w:val="00A13A45"/>
    <w:rsid w:val="00A245AF"/>
    <w:rsid w:val="00A25C3B"/>
    <w:rsid w:val="00A30581"/>
    <w:rsid w:val="00A34401"/>
    <w:rsid w:val="00A40DF8"/>
    <w:rsid w:val="00A42419"/>
    <w:rsid w:val="00A43E15"/>
    <w:rsid w:val="00A50F39"/>
    <w:rsid w:val="00A5363F"/>
    <w:rsid w:val="00A61C60"/>
    <w:rsid w:val="00A779D2"/>
    <w:rsid w:val="00A810A7"/>
    <w:rsid w:val="00A85A3F"/>
    <w:rsid w:val="00A86B32"/>
    <w:rsid w:val="00A90C63"/>
    <w:rsid w:val="00A931FB"/>
    <w:rsid w:val="00A955D1"/>
    <w:rsid w:val="00A95E9E"/>
    <w:rsid w:val="00A970EC"/>
    <w:rsid w:val="00AA5884"/>
    <w:rsid w:val="00AA6431"/>
    <w:rsid w:val="00AA7C75"/>
    <w:rsid w:val="00AB1E8B"/>
    <w:rsid w:val="00AC272D"/>
    <w:rsid w:val="00AC4028"/>
    <w:rsid w:val="00AD5492"/>
    <w:rsid w:val="00AD644A"/>
    <w:rsid w:val="00AE53B6"/>
    <w:rsid w:val="00AE72BD"/>
    <w:rsid w:val="00AF110D"/>
    <w:rsid w:val="00AF4095"/>
    <w:rsid w:val="00AF468C"/>
    <w:rsid w:val="00B054DB"/>
    <w:rsid w:val="00B05A8E"/>
    <w:rsid w:val="00B0607D"/>
    <w:rsid w:val="00B109F3"/>
    <w:rsid w:val="00B14DC7"/>
    <w:rsid w:val="00B152FC"/>
    <w:rsid w:val="00B3504E"/>
    <w:rsid w:val="00B36AB5"/>
    <w:rsid w:val="00B4300F"/>
    <w:rsid w:val="00B443B3"/>
    <w:rsid w:val="00B474B6"/>
    <w:rsid w:val="00B523E0"/>
    <w:rsid w:val="00B53E08"/>
    <w:rsid w:val="00B577AA"/>
    <w:rsid w:val="00B57A2A"/>
    <w:rsid w:val="00B60A1D"/>
    <w:rsid w:val="00B7441B"/>
    <w:rsid w:val="00B76A38"/>
    <w:rsid w:val="00B8725F"/>
    <w:rsid w:val="00B921FA"/>
    <w:rsid w:val="00BA4F29"/>
    <w:rsid w:val="00BB0CC3"/>
    <w:rsid w:val="00BB39A0"/>
    <w:rsid w:val="00BB769F"/>
    <w:rsid w:val="00BC21CA"/>
    <w:rsid w:val="00BC2732"/>
    <w:rsid w:val="00BC5C08"/>
    <w:rsid w:val="00BD1DAE"/>
    <w:rsid w:val="00BD3C41"/>
    <w:rsid w:val="00BD6F7B"/>
    <w:rsid w:val="00BE321A"/>
    <w:rsid w:val="00BE6B0A"/>
    <w:rsid w:val="00BE6E2A"/>
    <w:rsid w:val="00BF309F"/>
    <w:rsid w:val="00BF3EC1"/>
    <w:rsid w:val="00BF6F62"/>
    <w:rsid w:val="00C00F67"/>
    <w:rsid w:val="00C2756C"/>
    <w:rsid w:val="00C301F1"/>
    <w:rsid w:val="00C31CFC"/>
    <w:rsid w:val="00C3353E"/>
    <w:rsid w:val="00C34EE6"/>
    <w:rsid w:val="00C3655A"/>
    <w:rsid w:val="00C36A67"/>
    <w:rsid w:val="00C4394C"/>
    <w:rsid w:val="00C4776C"/>
    <w:rsid w:val="00C5009C"/>
    <w:rsid w:val="00C504FB"/>
    <w:rsid w:val="00C535DE"/>
    <w:rsid w:val="00C56DAF"/>
    <w:rsid w:val="00C72FA6"/>
    <w:rsid w:val="00C75BED"/>
    <w:rsid w:val="00C760CB"/>
    <w:rsid w:val="00C777C6"/>
    <w:rsid w:val="00C77D27"/>
    <w:rsid w:val="00C85333"/>
    <w:rsid w:val="00C87FF5"/>
    <w:rsid w:val="00CA4B0A"/>
    <w:rsid w:val="00CA792A"/>
    <w:rsid w:val="00CB4333"/>
    <w:rsid w:val="00CB5217"/>
    <w:rsid w:val="00CC0D7B"/>
    <w:rsid w:val="00CC1936"/>
    <w:rsid w:val="00CC4F65"/>
    <w:rsid w:val="00CC5D51"/>
    <w:rsid w:val="00CD166E"/>
    <w:rsid w:val="00CE782E"/>
    <w:rsid w:val="00CE7E65"/>
    <w:rsid w:val="00CF2956"/>
    <w:rsid w:val="00CF3227"/>
    <w:rsid w:val="00CF393E"/>
    <w:rsid w:val="00CF782A"/>
    <w:rsid w:val="00D01E6F"/>
    <w:rsid w:val="00D05C24"/>
    <w:rsid w:val="00D1138B"/>
    <w:rsid w:val="00D20475"/>
    <w:rsid w:val="00D33690"/>
    <w:rsid w:val="00D44300"/>
    <w:rsid w:val="00D45578"/>
    <w:rsid w:val="00D455FA"/>
    <w:rsid w:val="00D4768F"/>
    <w:rsid w:val="00D502BF"/>
    <w:rsid w:val="00D53798"/>
    <w:rsid w:val="00D57255"/>
    <w:rsid w:val="00D63937"/>
    <w:rsid w:val="00D671E7"/>
    <w:rsid w:val="00D70C1C"/>
    <w:rsid w:val="00D756D4"/>
    <w:rsid w:val="00D75922"/>
    <w:rsid w:val="00D97176"/>
    <w:rsid w:val="00DA1FE0"/>
    <w:rsid w:val="00DA2384"/>
    <w:rsid w:val="00DA3826"/>
    <w:rsid w:val="00DA385E"/>
    <w:rsid w:val="00DA6843"/>
    <w:rsid w:val="00DB0573"/>
    <w:rsid w:val="00DB3BCC"/>
    <w:rsid w:val="00DB5196"/>
    <w:rsid w:val="00DC0921"/>
    <w:rsid w:val="00DC15D1"/>
    <w:rsid w:val="00DD14B2"/>
    <w:rsid w:val="00DD3730"/>
    <w:rsid w:val="00DE1B26"/>
    <w:rsid w:val="00DE3550"/>
    <w:rsid w:val="00DF7F2C"/>
    <w:rsid w:val="00E012CD"/>
    <w:rsid w:val="00E017B5"/>
    <w:rsid w:val="00E042D1"/>
    <w:rsid w:val="00E04DBE"/>
    <w:rsid w:val="00E126C0"/>
    <w:rsid w:val="00E15C98"/>
    <w:rsid w:val="00E16D9C"/>
    <w:rsid w:val="00E2054D"/>
    <w:rsid w:val="00E22F46"/>
    <w:rsid w:val="00E238C7"/>
    <w:rsid w:val="00E257BE"/>
    <w:rsid w:val="00E4107D"/>
    <w:rsid w:val="00E434A0"/>
    <w:rsid w:val="00E6124F"/>
    <w:rsid w:val="00E6311F"/>
    <w:rsid w:val="00E63F5A"/>
    <w:rsid w:val="00E64E3A"/>
    <w:rsid w:val="00E64F55"/>
    <w:rsid w:val="00E70403"/>
    <w:rsid w:val="00E77C04"/>
    <w:rsid w:val="00E8646A"/>
    <w:rsid w:val="00E86C4F"/>
    <w:rsid w:val="00E95936"/>
    <w:rsid w:val="00EA2626"/>
    <w:rsid w:val="00EA3609"/>
    <w:rsid w:val="00EB3FA2"/>
    <w:rsid w:val="00EC2D68"/>
    <w:rsid w:val="00EC2E41"/>
    <w:rsid w:val="00EC4CC3"/>
    <w:rsid w:val="00ED3CBD"/>
    <w:rsid w:val="00EF638A"/>
    <w:rsid w:val="00F0074C"/>
    <w:rsid w:val="00F015ED"/>
    <w:rsid w:val="00F017F7"/>
    <w:rsid w:val="00F03E9A"/>
    <w:rsid w:val="00F03F5F"/>
    <w:rsid w:val="00F0624D"/>
    <w:rsid w:val="00F07AF2"/>
    <w:rsid w:val="00F07C2A"/>
    <w:rsid w:val="00F14581"/>
    <w:rsid w:val="00F1464F"/>
    <w:rsid w:val="00F16068"/>
    <w:rsid w:val="00F24D10"/>
    <w:rsid w:val="00F26452"/>
    <w:rsid w:val="00F30212"/>
    <w:rsid w:val="00F42754"/>
    <w:rsid w:val="00F4666A"/>
    <w:rsid w:val="00F671A6"/>
    <w:rsid w:val="00F725F5"/>
    <w:rsid w:val="00F7622E"/>
    <w:rsid w:val="00F81E93"/>
    <w:rsid w:val="00F81EFA"/>
    <w:rsid w:val="00F951C9"/>
    <w:rsid w:val="00FA52CD"/>
    <w:rsid w:val="00FB31F4"/>
    <w:rsid w:val="00FB4DBA"/>
    <w:rsid w:val="00FC50AC"/>
    <w:rsid w:val="00FC601C"/>
    <w:rsid w:val="00FD4FCF"/>
    <w:rsid w:val="00FE6F81"/>
    <w:rsid w:val="00FF510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8673"/>
    <o:shapelayout v:ext="edit">
      <o:idmap v:ext="edit" data="1"/>
    </o:shapelayout>
  </w:shapeDefaults>
  <w:decimalSymbol w:val="."/>
  <w:listSeparator w:val=","/>
  <w14:docId w14:val="6BC8004E"/>
  <w15:docId w15:val="{D87900E9-F74C-4125-959F-0C2A379B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rPr>
      <w:rFonts w:ascii="Arial" w:hAnsi="Arial"/>
      <w:sz w:val="22"/>
      <w:lang w:val="de-DE" w:eastAsia="he-IL" w:bidi="he-IL"/>
    </w:rPr>
  </w:style>
  <w:style w:type="paragraph" w:styleId="berschrift1">
    <w:name w:val="heading 1"/>
    <w:basedOn w:val="Standard"/>
    <w:next w:val="Standard"/>
    <w:link w:val="berschrift1Zchn"/>
    <w:qFormat/>
    <w:rsid w:val="000526D0"/>
    <w:pPr>
      <w:keepNext/>
      <w:spacing w:before="480" w:after="160"/>
      <w:outlineLvl w:val="0"/>
    </w:pPr>
    <w:rPr>
      <w:b/>
      <w:color w:val="00B050"/>
      <w:sz w:val="28"/>
    </w:rPr>
  </w:style>
  <w:style w:type="paragraph" w:styleId="berschrift2">
    <w:name w:val="heading 2"/>
    <w:basedOn w:val="Standard"/>
    <w:next w:val="Standard"/>
    <w:qFormat/>
    <w:rsid w:val="001E55D3"/>
    <w:pPr>
      <w:keepNext/>
      <w:spacing w:before="240"/>
      <w:outlineLvl w:val="1"/>
    </w:pPr>
    <w:rPr>
      <w:b/>
      <w:color w:val="FFFFFF" w:themeColor="background1"/>
      <w:sz w:val="28"/>
    </w:rPr>
  </w:style>
  <w:style w:type="paragraph" w:styleId="berschrift3">
    <w:name w:val="heading 3"/>
    <w:basedOn w:val="Standard"/>
    <w:next w:val="Standard"/>
    <w:qFormat/>
    <w:pPr>
      <w:keepNext/>
      <w:spacing w:before="240"/>
      <w:outlineLvl w:val="2"/>
    </w:pPr>
    <w:rPr>
      <w:b/>
      <w:sz w:val="24"/>
    </w:rPr>
  </w:style>
  <w:style w:type="paragraph" w:styleId="berschrift4">
    <w:name w:val="heading 4"/>
    <w:basedOn w:val="Standard"/>
    <w:next w:val="Standard"/>
    <w:qFormat/>
    <w:pPr>
      <w:keepNext/>
      <w:spacing w:before="240"/>
      <w:outlineLvl w:val="3"/>
    </w:pPr>
    <w:rPr>
      <w:b/>
    </w:rPr>
  </w:style>
  <w:style w:type="paragraph" w:styleId="berschrift5">
    <w:name w:val="heading 5"/>
    <w:basedOn w:val="Standard"/>
    <w:next w:val="Standard"/>
    <w:qFormat/>
    <w:pPr>
      <w:spacing w:before="120"/>
      <w:outlineLvl w:val="4"/>
    </w:pPr>
    <w:rPr>
      <w:b/>
      <w:i/>
    </w:rPr>
  </w:style>
  <w:style w:type="paragraph" w:styleId="berschrift6">
    <w:name w:val="heading 6"/>
    <w:basedOn w:val="Standard"/>
    <w:next w:val="Standard"/>
    <w:qFormat/>
    <w:pPr>
      <w:spacing w:before="120" w:after="60"/>
      <w:outlineLvl w:val="5"/>
    </w:pPr>
    <w:rPr>
      <w:i/>
    </w:rPr>
  </w:style>
  <w:style w:type="paragraph" w:styleId="berschrift7">
    <w:name w:val="heading 7"/>
    <w:basedOn w:val="Standard"/>
    <w:next w:val="Standard"/>
    <w:qFormat/>
    <w:pPr>
      <w:spacing w:before="120" w:after="60"/>
      <w:outlineLvl w:val="6"/>
    </w:pPr>
    <w:rPr>
      <w:i/>
    </w:rPr>
  </w:style>
  <w:style w:type="paragraph" w:styleId="berschrift8">
    <w:name w:val="heading 8"/>
    <w:basedOn w:val="Standard"/>
    <w:next w:val="Standard"/>
    <w:qFormat/>
    <w:pPr>
      <w:spacing w:before="120" w:after="60"/>
      <w:outlineLvl w:val="7"/>
    </w:pPr>
    <w:rPr>
      <w:i/>
    </w:rPr>
  </w:style>
  <w:style w:type="paragraph" w:styleId="berschrift9">
    <w:name w:val="heading 9"/>
    <w:basedOn w:val="Standard"/>
    <w:next w:val="Standard"/>
    <w:qFormat/>
    <w:pPr>
      <w:spacing w:before="12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WW-Absatz-Standardschriftart"/>
    <w:rPr>
      <w:rFonts w:ascii="Arial" w:hAnsi="Arial"/>
      <w:sz w:val="16"/>
    </w:rPr>
  </w:style>
  <w:style w:type="character" w:customStyle="1" w:styleId="Aufzhlungszeichen1">
    <w:name w:val="Aufzählungszeichen1"/>
    <w:rPr>
      <w:rFonts w:ascii="StarSymbol" w:eastAsia="StarSymbol" w:hAnsi="StarSymbol" w:cs="StarSymbol"/>
      <w:sz w:val="18"/>
      <w:szCs w:val="18"/>
    </w:rPr>
  </w:style>
  <w:style w:type="character" w:styleId="Hyperlink">
    <w:name w:val="Hyperlink"/>
    <w:basedOn w:val="WW-Absatz-Standardschriftart"/>
    <w:rPr>
      <w:color w:val="0000FF"/>
      <w:u w:val="single"/>
    </w:rPr>
  </w:style>
  <w:style w:type="character" w:styleId="BesuchterLink">
    <w:name w:val="FollowedHyperlink"/>
    <w:basedOn w:val="WW-Absatz-Standardschriftart"/>
    <w:semiHidden/>
    <w:rPr>
      <w:color w:val="800080"/>
      <w:u w:val="single"/>
    </w:rPr>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Wingdings 3" w:hAnsi="Wingdings 3"/>
      <w:color w:val="999999"/>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hAnsi="Wingdings"/>
      <w:color w:val="999999"/>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Wingdings 3" w:hAnsi="Wingdings 3"/>
      <w:color w:val="999999"/>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0">
    <w:name w:val="WW8Num16z0"/>
    <w:rPr>
      <w:rFonts w:ascii="Wingdings" w:hAnsi="Wingdings"/>
      <w:color w:val="999999"/>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20z0">
    <w:name w:val="WW8Num20z0"/>
    <w:rPr>
      <w:i w:val="0"/>
    </w:rPr>
  </w:style>
  <w:style w:type="character" w:customStyle="1" w:styleId="WW-Absatz-Standardschriftart">
    <w:name w:val="WW-Absatz-Standardschriftart"/>
  </w:style>
  <w:style w:type="character" w:customStyle="1" w:styleId="Dateinamen">
    <w:name w:val="Dateinamen"/>
    <w:basedOn w:val="WW-Absatz-Standardschriftart"/>
    <w:rPr>
      <w:rFonts w:ascii="Courier" w:hAnsi="Courier"/>
      <w:caps/>
      <w:sz w:val="22"/>
    </w:rPr>
  </w:style>
  <w:style w:type="character" w:customStyle="1" w:styleId="Befehl">
    <w:name w:val="Befehl"/>
    <w:basedOn w:val="Dateinamen"/>
    <w:rPr>
      <w:rFonts w:ascii="Courier" w:hAnsi="Courier"/>
      <w:b/>
      <w:caps/>
      <w:sz w:val="22"/>
      <w:lang w:val="en-GB"/>
    </w:rPr>
  </w:style>
  <w:style w:type="character" w:customStyle="1" w:styleId="Spaltenberschrift">
    <w:name w:val="Spaltenüberschrift"/>
    <w:basedOn w:val="WW-Absatz-Standardschriftart"/>
    <w:rPr>
      <w:color w:val="FFFFFF"/>
      <w:shd w:val="clear" w:color="auto" w:fill="000000"/>
      <w:lang w:val="de-CH"/>
    </w:rPr>
  </w:style>
  <w:style w:type="paragraph" w:styleId="Textkrper">
    <w:name w:val="Body Text"/>
    <w:basedOn w:val="Standard"/>
    <w:semiHidden/>
    <w:rPr>
      <w:rFonts w:ascii="Courier" w:hAnsi="Courier"/>
      <w:lang w:val="de-CH"/>
    </w:rPr>
  </w:style>
  <w:style w:type="paragraph" w:customStyle="1" w:styleId="berschrift">
    <w:name w:val="Überschrift"/>
    <w:basedOn w:val="Standard"/>
    <w:next w:val="Textkrper"/>
    <w:rsid w:val="00DE1B26"/>
    <w:pPr>
      <w:keepNext/>
      <w:spacing w:before="240" w:after="120"/>
    </w:pPr>
    <w:rPr>
      <w:rFonts w:ascii="Albany" w:eastAsia="Mincho" w:hAnsi="Albany" w:cs="Lucidasans"/>
      <w:color w:val="B2A1C7" w:themeColor="accent4" w:themeTint="99"/>
      <w:sz w:val="28"/>
      <w:szCs w:val="28"/>
    </w:rPr>
  </w:style>
  <w:style w:type="paragraph" w:styleId="Liste">
    <w:name w:val="List"/>
    <w:basedOn w:val="Textkrper"/>
    <w:semiHidden/>
    <w:rPr>
      <w:rFonts w:cs="Lucidasans"/>
    </w:rPr>
  </w:style>
  <w:style w:type="paragraph" w:customStyle="1" w:styleId="Aufzhlung1">
    <w:name w:val="Aufzählung 1"/>
    <w:basedOn w:val="Liste"/>
    <w:pPr>
      <w:spacing w:after="120"/>
      <w:ind w:left="283" w:hanging="283"/>
    </w:pPr>
  </w:style>
  <w:style w:type="paragraph" w:customStyle="1" w:styleId="Aufzhlung2">
    <w:name w:val="Aufzählung 2"/>
    <w:basedOn w:val="Liste"/>
    <w:pPr>
      <w:spacing w:after="120"/>
      <w:ind w:left="567" w:hanging="283"/>
    </w:pPr>
  </w:style>
  <w:style w:type="paragraph" w:styleId="Kopfzeile">
    <w:name w:val="header"/>
    <w:basedOn w:val="Standard"/>
    <w:link w:val="KopfzeileZchn"/>
    <w:pPr>
      <w:pBdr>
        <w:bottom w:val="single" w:sz="1" w:space="1" w:color="000000"/>
      </w:pBdr>
      <w:tabs>
        <w:tab w:val="center" w:pos="4536"/>
        <w:tab w:val="right" w:pos="9072"/>
      </w:tabs>
    </w:pPr>
  </w:style>
  <w:style w:type="paragraph" w:styleId="Fuzeile">
    <w:name w:val="footer"/>
    <w:basedOn w:val="Standard"/>
    <w:link w:val="FuzeileZchn"/>
    <w:pPr>
      <w:pBdr>
        <w:top w:val="single" w:sz="1" w:space="2" w:color="000000"/>
      </w:pBdr>
      <w:tabs>
        <w:tab w:val="center" w:pos="4820"/>
        <w:tab w:val="right" w:pos="9356"/>
      </w:tabs>
    </w:pPr>
    <w:rPr>
      <w:rFonts w:cs="Arial"/>
      <w:sz w:val="16"/>
    </w:rPr>
  </w:style>
  <w:style w:type="paragraph" w:customStyle="1" w:styleId="TabellenInhalt">
    <w:name w:val="Tabellen Inhalt"/>
    <w:basedOn w:val="Textkrper"/>
    <w:pPr>
      <w:suppressLineNumbers/>
    </w:pPr>
  </w:style>
  <w:style w:type="paragraph" w:customStyle="1" w:styleId="Tabellenberschrift">
    <w:name w:val="Tabellen Überschrift"/>
    <w:basedOn w:val="TabellenInhalt"/>
    <w:pPr>
      <w:jc w:val="center"/>
    </w:pPr>
    <w:rPr>
      <w:b/>
      <w:bCs/>
      <w:i/>
      <w:iCs/>
    </w:rPr>
  </w:style>
  <w:style w:type="paragraph" w:styleId="Beschriftung">
    <w:name w:val="caption"/>
    <w:basedOn w:val="Standard"/>
    <w:qFormat/>
    <w:pPr>
      <w:suppressLineNumbers/>
      <w:spacing w:before="120" w:after="120"/>
    </w:pPr>
    <w:rPr>
      <w:rFonts w:cs="Lucidasans"/>
      <w:i/>
      <w:iCs/>
      <w:sz w:val="20"/>
    </w:rPr>
  </w:style>
  <w:style w:type="paragraph" w:customStyle="1" w:styleId="Tabelle">
    <w:name w:val="Tabelle"/>
    <w:basedOn w:val="Beschriftung"/>
  </w:style>
  <w:style w:type="paragraph" w:customStyle="1" w:styleId="Verzeichnis">
    <w:name w:val="Verzeichnis"/>
    <w:basedOn w:val="Standard"/>
    <w:pPr>
      <w:suppressLineNumbers/>
    </w:pPr>
    <w:rPr>
      <w:rFonts w:cs="Lucidasans"/>
    </w:rPr>
  </w:style>
  <w:style w:type="paragraph" w:styleId="Indexberschrift">
    <w:name w:val="index heading"/>
    <w:basedOn w:val="Standard"/>
    <w:next w:val="Index1"/>
    <w:semiHidden/>
  </w:style>
  <w:style w:type="paragraph" w:styleId="Index1">
    <w:name w:val="index 1"/>
    <w:basedOn w:val="Standard"/>
    <w:next w:val="Standard"/>
    <w:semiHidden/>
    <w:pPr>
      <w:tabs>
        <w:tab w:val="right" w:leader="dot" w:pos="9345"/>
      </w:tabs>
      <w:spacing w:before="20"/>
      <w:ind w:left="221" w:hanging="221"/>
    </w:pPr>
  </w:style>
  <w:style w:type="paragraph" w:styleId="Index2">
    <w:name w:val="index 2"/>
    <w:basedOn w:val="Standard"/>
    <w:next w:val="Standard"/>
    <w:semiHidden/>
    <w:pPr>
      <w:ind w:left="440" w:hanging="220"/>
    </w:pPr>
  </w:style>
  <w:style w:type="paragraph" w:styleId="Index3">
    <w:name w:val="index 3"/>
    <w:basedOn w:val="Standard"/>
    <w:next w:val="Standard"/>
    <w:semiHidden/>
    <w:pPr>
      <w:ind w:left="660" w:hanging="220"/>
    </w:pPr>
  </w:style>
  <w:style w:type="paragraph" w:styleId="Verzeichnis1">
    <w:name w:val="toc 1"/>
    <w:basedOn w:val="Standard"/>
    <w:next w:val="Standard"/>
    <w:semiHidden/>
    <w:pPr>
      <w:tabs>
        <w:tab w:val="left" w:pos="426"/>
        <w:tab w:val="right" w:leader="dot" w:pos="9214"/>
      </w:tabs>
      <w:spacing w:before="120" w:after="60"/>
      <w:ind w:left="426" w:hanging="426"/>
    </w:pPr>
    <w:rPr>
      <w:b/>
    </w:rPr>
  </w:style>
  <w:style w:type="paragraph" w:styleId="Verzeichnis2">
    <w:name w:val="toc 2"/>
    <w:basedOn w:val="Standard"/>
    <w:next w:val="Standard"/>
    <w:semiHidden/>
    <w:pPr>
      <w:tabs>
        <w:tab w:val="left" w:pos="851"/>
        <w:tab w:val="right" w:leader="dot" w:pos="9214"/>
      </w:tabs>
      <w:spacing w:before="60" w:after="60"/>
      <w:ind w:left="851" w:hanging="425"/>
    </w:pPr>
    <w:rPr>
      <w:sz w:val="20"/>
    </w:rPr>
  </w:style>
  <w:style w:type="paragraph" w:styleId="Verzeichnis3">
    <w:name w:val="toc 3"/>
    <w:basedOn w:val="Standard"/>
    <w:next w:val="Standard"/>
    <w:semiHidden/>
    <w:pPr>
      <w:tabs>
        <w:tab w:val="left" w:pos="1100"/>
        <w:tab w:val="left" w:pos="1200"/>
        <w:tab w:val="left" w:pos="1560"/>
        <w:tab w:val="right" w:leader="dot" w:pos="9214"/>
      </w:tabs>
      <w:ind w:left="851"/>
    </w:pPr>
    <w:rPr>
      <w:sz w:val="18"/>
    </w:rPr>
  </w:style>
  <w:style w:type="paragraph" w:styleId="Verzeichnis4">
    <w:name w:val="toc 4"/>
    <w:basedOn w:val="Standard"/>
    <w:next w:val="Standard"/>
    <w:semiHidden/>
    <w:pPr>
      <w:ind w:left="660"/>
    </w:pPr>
  </w:style>
  <w:style w:type="paragraph" w:styleId="Verzeichnis5">
    <w:name w:val="toc 5"/>
    <w:basedOn w:val="Standard"/>
    <w:next w:val="Standard"/>
    <w:semiHidden/>
    <w:pPr>
      <w:ind w:left="880"/>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TiteldesDokuments">
    <w:name w:val="Titel des Dokuments"/>
    <w:basedOn w:val="Standard"/>
    <w:next w:val="Standard"/>
    <w:pPr>
      <w:spacing w:before="6000"/>
    </w:pPr>
    <w:rPr>
      <w:b/>
      <w:sz w:val="72"/>
    </w:rPr>
  </w:style>
  <w:style w:type="paragraph" w:customStyle="1" w:styleId="WW-Aufzhlungszeichen">
    <w:name w:val="WW-Aufzählungszeichen"/>
    <w:basedOn w:val="Standard"/>
    <w:pPr>
      <w:tabs>
        <w:tab w:val="left" w:pos="5310"/>
      </w:tabs>
    </w:pPr>
  </w:style>
  <w:style w:type="paragraph" w:customStyle="1" w:styleId="WW-Tabelle">
    <w:name w:val="WW-Tabelle"/>
    <w:basedOn w:val="Standard"/>
    <w:pPr>
      <w:keepLines/>
      <w:spacing w:before="60" w:after="60"/>
    </w:pPr>
    <w:rPr>
      <w:sz w:val="20"/>
    </w:rPr>
  </w:style>
  <w:style w:type="paragraph" w:customStyle="1" w:styleId="UntertitelDokument">
    <w:name w:val="Untertitel Dokument"/>
    <w:basedOn w:val="Standard"/>
    <w:next w:val="Standard"/>
    <w:rPr>
      <w:b/>
      <w:sz w:val="48"/>
    </w:rPr>
  </w:style>
  <w:style w:type="paragraph" w:customStyle="1" w:styleId="WW-Beschriftung">
    <w:name w:val="WW-Beschriftung"/>
    <w:basedOn w:val="Standard"/>
    <w:next w:val="Standard"/>
    <w:pPr>
      <w:spacing w:before="120" w:after="240"/>
    </w:pPr>
    <w:rPr>
      <w:sz w:val="20"/>
    </w:rPr>
  </w:style>
  <w:style w:type="paragraph" w:customStyle="1" w:styleId="TabelleSpaltentitel">
    <w:name w:val="Tabelle Spaltentitel"/>
    <w:basedOn w:val="WW-Tabelle"/>
    <w:pPr>
      <w:spacing w:before="80" w:after="80"/>
    </w:pPr>
    <w:rPr>
      <w:b/>
      <w:bCs/>
    </w:rPr>
  </w:style>
  <w:style w:type="paragraph" w:customStyle="1" w:styleId="WW-Aufzhlung1">
    <w:name w:val="WW-Aufzählung 1"/>
    <w:basedOn w:val="Standard"/>
    <w:pPr>
      <w:tabs>
        <w:tab w:val="left" w:pos="1"/>
      </w:tabs>
      <w:spacing w:before="120"/>
    </w:pPr>
    <w:rPr>
      <w:lang w:val="de-CH"/>
    </w:rPr>
  </w:style>
  <w:style w:type="paragraph" w:customStyle="1" w:styleId="WW-Textkrper2">
    <w:name w:val="WW-Textkörper 2"/>
    <w:basedOn w:val="Standard"/>
    <w:rPr>
      <w:sz w:val="20"/>
    </w:rPr>
  </w:style>
  <w:style w:type="paragraph" w:customStyle="1" w:styleId="WW-Abbildungsverzeichnis">
    <w:name w:val="WW-Abbildungsverzeichnis"/>
    <w:basedOn w:val="Standard"/>
    <w:next w:val="Standard"/>
    <w:pPr>
      <w:ind w:left="440" w:hanging="440"/>
    </w:pPr>
  </w:style>
  <w:style w:type="paragraph" w:customStyle="1" w:styleId="WW-Index4">
    <w:name w:val="WW-Index 4"/>
    <w:basedOn w:val="Standard"/>
    <w:next w:val="Standard"/>
    <w:pPr>
      <w:ind w:left="880" w:hanging="220"/>
    </w:pPr>
  </w:style>
  <w:style w:type="paragraph" w:customStyle="1" w:styleId="WW-Index5">
    <w:name w:val="WW-Index 5"/>
    <w:basedOn w:val="Standard"/>
    <w:next w:val="Standard"/>
    <w:pPr>
      <w:ind w:left="1100" w:hanging="220"/>
    </w:pPr>
  </w:style>
  <w:style w:type="paragraph" w:customStyle="1" w:styleId="WW-Index6">
    <w:name w:val="WW-Index 6"/>
    <w:basedOn w:val="Standard"/>
    <w:next w:val="Standard"/>
    <w:pPr>
      <w:ind w:left="1320" w:hanging="220"/>
    </w:pPr>
  </w:style>
  <w:style w:type="paragraph" w:customStyle="1" w:styleId="WW-Index7">
    <w:name w:val="WW-Index 7"/>
    <w:basedOn w:val="Standard"/>
    <w:next w:val="Standard"/>
    <w:pPr>
      <w:ind w:left="1540" w:hanging="220"/>
    </w:pPr>
  </w:style>
  <w:style w:type="paragraph" w:customStyle="1" w:styleId="WW-Index8">
    <w:name w:val="WW-Index 8"/>
    <w:basedOn w:val="Standard"/>
    <w:next w:val="Standard"/>
    <w:pPr>
      <w:ind w:left="1760" w:hanging="220"/>
    </w:pPr>
  </w:style>
  <w:style w:type="paragraph" w:customStyle="1" w:styleId="WW-Index9">
    <w:name w:val="WW-Index 9"/>
    <w:basedOn w:val="Standard"/>
    <w:next w:val="Standard"/>
    <w:pPr>
      <w:ind w:left="1980" w:hanging="220"/>
    </w:pPr>
  </w:style>
  <w:style w:type="paragraph" w:customStyle="1" w:styleId="WW-Aufzhlung2">
    <w:name w:val="WW-Aufzählung 2"/>
    <w:basedOn w:val="Standard"/>
    <w:pPr>
      <w:tabs>
        <w:tab w:val="left" w:pos="426"/>
      </w:tabs>
      <w:spacing w:before="60"/>
      <w:ind w:left="425"/>
    </w:pPr>
  </w:style>
  <w:style w:type="paragraph" w:customStyle="1" w:styleId="Briefkopfadresse">
    <w:name w:val="Briefkopfadresse"/>
    <w:basedOn w:val="Standard"/>
    <w:next w:val="Standard"/>
    <w:rPr>
      <w:rFonts w:ascii="Times New Roman" w:hAnsi="Times New Roman"/>
      <w:sz w:val="20"/>
    </w:rPr>
  </w:style>
  <w:style w:type="paragraph" w:customStyle="1" w:styleId="Nummerierung">
    <w:name w:val="Nummerierung"/>
    <w:basedOn w:val="Standard"/>
    <w:pPr>
      <w:tabs>
        <w:tab w:val="left" w:pos="397"/>
      </w:tabs>
    </w:pPr>
  </w:style>
  <w:style w:type="paragraph" w:customStyle="1" w:styleId="NummerierungmitAbstand">
    <w:name w:val="Nummerierung mit Abstand"/>
    <w:basedOn w:val="Standard"/>
    <w:pPr>
      <w:tabs>
        <w:tab w:val="left" w:pos="-323"/>
      </w:tabs>
    </w:pPr>
  </w:style>
  <w:style w:type="paragraph" w:styleId="Sprechblasentext">
    <w:name w:val="Balloon Text"/>
    <w:basedOn w:val="Standard"/>
    <w:rPr>
      <w:rFonts w:ascii="Tahoma" w:hAnsi="Tahoma" w:cs="Tahoma"/>
      <w:sz w:val="16"/>
      <w:szCs w:val="16"/>
    </w:rPr>
  </w:style>
  <w:style w:type="paragraph" w:customStyle="1" w:styleId="Aufzhlungszeichen2">
    <w:name w:val="Aufzählungszeichen2"/>
    <w:basedOn w:val="WW-Aufzhlungszeichen"/>
    <w:next w:val="WW-Aufzhlungszeichen"/>
    <w:pPr>
      <w:tabs>
        <w:tab w:val="left" w:pos="-4"/>
        <w:tab w:val="left" w:pos="3823"/>
      </w:tabs>
      <w:spacing w:after="180"/>
      <w:ind w:right="-567"/>
    </w:pPr>
    <w:rPr>
      <w:b/>
      <w:smallCaps/>
      <w:lang w:val="de-CH" w:eastAsia="ar-SA" w:bidi="ar-SA"/>
    </w:rPr>
  </w:style>
  <w:style w:type="paragraph" w:customStyle="1" w:styleId="Aufgabe">
    <w:name w:val="Aufgabe"/>
    <w:basedOn w:val="berschrift4"/>
    <w:pPr>
      <w:spacing w:before="480" w:after="360"/>
    </w:pPr>
    <w:rPr>
      <w:sz w:val="28"/>
      <w:lang w:val="de-CH" w:eastAsia="ar-SA" w:bidi="ar-SA"/>
    </w:rPr>
  </w:style>
  <w:style w:type="paragraph" w:customStyle="1" w:styleId="Vorgehen">
    <w:name w:val="Vorgehen"/>
    <w:basedOn w:val="berschrift4"/>
    <w:pPr>
      <w:spacing w:after="180"/>
    </w:pPr>
    <w:rPr>
      <w:sz w:val="24"/>
      <w:lang w:val="de-CH" w:eastAsia="ar-SA" w:bidi="ar-SA"/>
    </w:rPr>
  </w:style>
  <w:style w:type="paragraph" w:customStyle="1" w:styleId="StandardAbstand">
    <w:name w:val="StandardAbstand"/>
    <w:basedOn w:val="Standard"/>
    <w:pPr>
      <w:spacing w:after="120"/>
    </w:pPr>
  </w:style>
  <w:style w:type="paragraph" w:customStyle="1" w:styleId="Code">
    <w:name w:val="Code"/>
    <w:basedOn w:val="Standard"/>
    <w:rPr>
      <w:rFonts w:ascii="Courier" w:hAnsi="Courier"/>
      <w:sz w:val="21"/>
    </w:rPr>
  </w:style>
  <w:style w:type="paragraph" w:styleId="Textkrper2">
    <w:name w:val="Body Text 2"/>
    <w:basedOn w:val="Standard"/>
    <w:semiHidden/>
    <w:pPr>
      <w:jc w:val="both"/>
    </w:pPr>
  </w:style>
  <w:style w:type="character" w:customStyle="1" w:styleId="KopfzeileZchn">
    <w:name w:val="Kopfzeile Zchn"/>
    <w:link w:val="Kopfzeile"/>
    <w:rsid w:val="00AF4095"/>
    <w:rPr>
      <w:rFonts w:ascii="Arial" w:hAnsi="Arial"/>
      <w:sz w:val="22"/>
      <w:lang w:val="de-DE" w:eastAsia="he-IL" w:bidi="he-IL"/>
    </w:rPr>
  </w:style>
  <w:style w:type="character" w:customStyle="1" w:styleId="Formularstandart">
    <w:name w:val="Formular standart"/>
    <w:rsid w:val="00AF4095"/>
    <w:rPr>
      <w:rFonts w:ascii="Arial" w:hAnsi="Arial"/>
      <w:sz w:val="16"/>
    </w:rPr>
  </w:style>
  <w:style w:type="character" w:customStyle="1" w:styleId="FuzeileZchn">
    <w:name w:val="Fußzeile Zchn"/>
    <w:link w:val="Fuzeile"/>
    <w:rsid w:val="00AF4095"/>
    <w:rPr>
      <w:rFonts w:ascii="Arial" w:hAnsi="Arial" w:cs="Arial"/>
      <w:sz w:val="16"/>
      <w:lang w:val="de-DE" w:eastAsia="he-IL" w:bidi="he-IL"/>
    </w:rPr>
  </w:style>
  <w:style w:type="character" w:customStyle="1" w:styleId="berschrift1Zchn">
    <w:name w:val="Überschrift 1 Zchn"/>
    <w:basedOn w:val="Absatz-Standardschriftart"/>
    <w:link w:val="berschrift1"/>
    <w:rsid w:val="000526D0"/>
    <w:rPr>
      <w:rFonts w:ascii="Arial" w:hAnsi="Arial"/>
      <w:b/>
      <w:color w:val="00B050"/>
      <w:sz w:val="28"/>
      <w:lang w:val="de-DE" w:eastAsia="he-IL" w:bidi="he-IL"/>
    </w:rPr>
  </w:style>
  <w:style w:type="character" w:customStyle="1" w:styleId="berschrift3Char">
    <w:name w:val="Überschrift 3 Char"/>
    <w:basedOn w:val="Absatz-Standardschriftart"/>
    <w:rsid w:val="00A50F39"/>
    <w:rPr>
      <w:rFonts w:ascii="Arial" w:hAnsi="Arial"/>
      <w:b/>
      <w:sz w:val="24"/>
      <w:lang w:val="de-DE" w:eastAsia="he-IL" w:bidi="he-IL"/>
    </w:rPr>
  </w:style>
  <w:style w:type="paragraph" w:customStyle="1" w:styleId="Zieltext">
    <w:name w:val="Zieltext"/>
    <w:basedOn w:val="Standard"/>
    <w:rsid w:val="005A5214"/>
    <w:pPr>
      <w:pBdr>
        <w:bottom w:val="single" w:sz="4" w:space="1" w:color="auto"/>
      </w:pBdr>
      <w:suppressAutoHyphens w:val="0"/>
    </w:pPr>
    <w:rPr>
      <w:sz w:val="18"/>
      <w:szCs w:val="24"/>
      <w:lang w:val="de-CH" w:eastAsia="de-CH" w:bidi="ar-SA"/>
    </w:rPr>
  </w:style>
  <w:style w:type="paragraph" w:styleId="Listenabsatz">
    <w:name w:val="List Paragraph"/>
    <w:basedOn w:val="Standard"/>
    <w:uiPriority w:val="34"/>
    <w:qFormat/>
    <w:rsid w:val="00281D64"/>
    <w:pPr>
      <w:ind w:left="720"/>
      <w:contextualSpacing/>
    </w:pPr>
  </w:style>
  <w:style w:type="paragraph" w:customStyle="1" w:styleId="Punktezahl">
    <w:name w:val="Punktezahl"/>
    <w:basedOn w:val="Standard"/>
    <w:rsid w:val="00EA2626"/>
    <w:pPr>
      <w:numPr>
        <w:numId w:val="1"/>
      </w:numPr>
      <w:ind w:left="-360" w:firstLine="0"/>
    </w:pPr>
    <w:rPr>
      <w:szCs w:val="24"/>
      <w:lang w:val="de-CH" w:eastAsia="ar-SA" w:bidi="ar-SA"/>
    </w:rPr>
  </w:style>
  <w:style w:type="table" w:styleId="Tabellenraster">
    <w:name w:val="Table Grid"/>
    <w:basedOn w:val="NormaleTabelle"/>
    <w:rsid w:val="00B5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CF393E"/>
    <w:rPr>
      <w:b/>
      <w:bCs/>
    </w:rPr>
  </w:style>
  <w:style w:type="character" w:styleId="NichtaufgelsteErwhnung">
    <w:name w:val="Unresolved Mention"/>
    <w:basedOn w:val="Absatz-Standardschriftart"/>
    <w:uiPriority w:val="99"/>
    <w:semiHidden/>
    <w:unhideWhenUsed/>
    <w:rsid w:val="0094121E"/>
    <w:rPr>
      <w:color w:val="605E5C"/>
      <w:shd w:val="clear" w:color="auto" w:fill="E1DFDD"/>
    </w:rPr>
  </w:style>
  <w:style w:type="paragraph" w:customStyle="1" w:styleId="FormatvorlageFormatvorlageLinks125cmLinksVor24ptNach2">
    <w:name w:val="Formatvorlage Formatvorlage Links:  1.25 cm + Links Vor:  2.4 pt Nach:  2..."/>
    <w:basedOn w:val="Standard"/>
    <w:rsid w:val="002D2C2D"/>
    <w:pPr>
      <w:tabs>
        <w:tab w:val="num" w:pos="720"/>
      </w:tabs>
      <w:ind w:left="-720"/>
    </w:pPr>
    <w:rPr>
      <w:rFonts w:ascii="Frutiger LT Std 45 Light" w:hAnsi="Frutiger LT Std 45 Light"/>
      <w:szCs w:val="24"/>
      <w:lang w:val="de-CH" w:eastAsia="ar-SA" w:bidi="ar-SA"/>
    </w:rPr>
  </w:style>
  <w:style w:type="paragraph" w:styleId="Funotentext">
    <w:name w:val="footnote text"/>
    <w:basedOn w:val="Standard"/>
    <w:link w:val="FunotentextZchn"/>
    <w:semiHidden/>
    <w:rsid w:val="006E28DC"/>
    <w:pPr>
      <w:suppressAutoHyphens w:val="0"/>
      <w:spacing w:after="120"/>
      <w:ind w:left="1134"/>
    </w:pPr>
    <w:rPr>
      <w:sz w:val="20"/>
      <w:lang w:val="de-CH" w:eastAsia="de-DE" w:bidi="ar-SA"/>
    </w:rPr>
  </w:style>
  <w:style w:type="character" w:customStyle="1" w:styleId="FunotentextZchn">
    <w:name w:val="Fußnotentext Zchn"/>
    <w:basedOn w:val="Absatz-Standardschriftart"/>
    <w:link w:val="Funotentext"/>
    <w:semiHidden/>
    <w:rsid w:val="006E28DC"/>
    <w:rPr>
      <w:rFonts w:ascii="Arial" w:hAnsi="Arial"/>
      <w:lang w:eastAsia="de-DE"/>
    </w:rPr>
  </w:style>
  <w:style w:type="character" w:styleId="Funotenzeichen">
    <w:name w:val="footnote reference"/>
    <w:semiHidden/>
    <w:rsid w:val="006E28DC"/>
    <w:rPr>
      <w:vertAlign w:val="superscript"/>
    </w:rPr>
  </w:style>
  <w:style w:type="paragraph" w:styleId="NurText">
    <w:name w:val="Plain Text"/>
    <w:basedOn w:val="Standard"/>
    <w:link w:val="NurTextZchn"/>
    <w:semiHidden/>
    <w:unhideWhenUsed/>
    <w:rsid w:val="00767374"/>
    <w:pPr>
      <w:suppressAutoHyphens w:val="0"/>
    </w:pPr>
    <w:rPr>
      <w:rFonts w:ascii="Courier New" w:hAnsi="Courier New"/>
      <w:sz w:val="20"/>
      <w:lang w:val="de-CH" w:eastAsia="de-DE" w:bidi="ar-SA"/>
    </w:rPr>
  </w:style>
  <w:style w:type="character" w:customStyle="1" w:styleId="NurTextZchn">
    <w:name w:val="Nur Text Zchn"/>
    <w:basedOn w:val="Absatz-Standardschriftart"/>
    <w:link w:val="NurText"/>
    <w:semiHidden/>
    <w:rsid w:val="00767374"/>
    <w:rPr>
      <w:rFonts w:ascii="Courier New" w:hAnsi="Courier New"/>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52236">
      <w:bodyDiv w:val="1"/>
      <w:marLeft w:val="0"/>
      <w:marRight w:val="0"/>
      <w:marTop w:val="0"/>
      <w:marBottom w:val="0"/>
      <w:divBdr>
        <w:top w:val="none" w:sz="0" w:space="0" w:color="auto"/>
        <w:left w:val="none" w:sz="0" w:space="0" w:color="auto"/>
        <w:bottom w:val="none" w:sz="0" w:space="0" w:color="auto"/>
        <w:right w:val="none" w:sz="0" w:space="0" w:color="auto"/>
      </w:divBdr>
    </w:div>
    <w:div w:id="107089388">
      <w:bodyDiv w:val="1"/>
      <w:marLeft w:val="0"/>
      <w:marRight w:val="0"/>
      <w:marTop w:val="0"/>
      <w:marBottom w:val="0"/>
      <w:divBdr>
        <w:top w:val="none" w:sz="0" w:space="0" w:color="auto"/>
        <w:left w:val="none" w:sz="0" w:space="0" w:color="auto"/>
        <w:bottom w:val="none" w:sz="0" w:space="0" w:color="auto"/>
        <w:right w:val="none" w:sz="0" w:space="0" w:color="auto"/>
      </w:divBdr>
    </w:div>
    <w:div w:id="188226290">
      <w:bodyDiv w:val="1"/>
      <w:marLeft w:val="0"/>
      <w:marRight w:val="0"/>
      <w:marTop w:val="0"/>
      <w:marBottom w:val="0"/>
      <w:divBdr>
        <w:top w:val="none" w:sz="0" w:space="0" w:color="auto"/>
        <w:left w:val="none" w:sz="0" w:space="0" w:color="auto"/>
        <w:bottom w:val="none" w:sz="0" w:space="0" w:color="auto"/>
        <w:right w:val="none" w:sz="0" w:space="0" w:color="auto"/>
      </w:divBdr>
    </w:div>
    <w:div w:id="271285827">
      <w:bodyDiv w:val="1"/>
      <w:marLeft w:val="0"/>
      <w:marRight w:val="0"/>
      <w:marTop w:val="0"/>
      <w:marBottom w:val="0"/>
      <w:divBdr>
        <w:top w:val="none" w:sz="0" w:space="0" w:color="auto"/>
        <w:left w:val="none" w:sz="0" w:space="0" w:color="auto"/>
        <w:bottom w:val="none" w:sz="0" w:space="0" w:color="auto"/>
        <w:right w:val="none" w:sz="0" w:space="0" w:color="auto"/>
      </w:divBdr>
    </w:div>
    <w:div w:id="296645698">
      <w:bodyDiv w:val="1"/>
      <w:marLeft w:val="0"/>
      <w:marRight w:val="0"/>
      <w:marTop w:val="0"/>
      <w:marBottom w:val="0"/>
      <w:divBdr>
        <w:top w:val="none" w:sz="0" w:space="0" w:color="auto"/>
        <w:left w:val="none" w:sz="0" w:space="0" w:color="auto"/>
        <w:bottom w:val="none" w:sz="0" w:space="0" w:color="auto"/>
        <w:right w:val="none" w:sz="0" w:space="0" w:color="auto"/>
      </w:divBdr>
    </w:div>
    <w:div w:id="342517397">
      <w:bodyDiv w:val="1"/>
      <w:marLeft w:val="0"/>
      <w:marRight w:val="0"/>
      <w:marTop w:val="0"/>
      <w:marBottom w:val="0"/>
      <w:divBdr>
        <w:top w:val="none" w:sz="0" w:space="0" w:color="auto"/>
        <w:left w:val="none" w:sz="0" w:space="0" w:color="auto"/>
        <w:bottom w:val="none" w:sz="0" w:space="0" w:color="auto"/>
        <w:right w:val="none" w:sz="0" w:space="0" w:color="auto"/>
      </w:divBdr>
    </w:div>
    <w:div w:id="385833865">
      <w:bodyDiv w:val="1"/>
      <w:marLeft w:val="0"/>
      <w:marRight w:val="0"/>
      <w:marTop w:val="0"/>
      <w:marBottom w:val="0"/>
      <w:divBdr>
        <w:top w:val="none" w:sz="0" w:space="0" w:color="auto"/>
        <w:left w:val="none" w:sz="0" w:space="0" w:color="auto"/>
        <w:bottom w:val="none" w:sz="0" w:space="0" w:color="auto"/>
        <w:right w:val="none" w:sz="0" w:space="0" w:color="auto"/>
      </w:divBdr>
    </w:div>
    <w:div w:id="440420833">
      <w:bodyDiv w:val="1"/>
      <w:marLeft w:val="0"/>
      <w:marRight w:val="0"/>
      <w:marTop w:val="0"/>
      <w:marBottom w:val="0"/>
      <w:divBdr>
        <w:top w:val="none" w:sz="0" w:space="0" w:color="auto"/>
        <w:left w:val="none" w:sz="0" w:space="0" w:color="auto"/>
        <w:bottom w:val="none" w:sz="0" w:space="0" w:color="auto"/>
        <w:right w:val="none" w:sz="0" w:space="0" w:color="auto"/>
      </w:divBdr>
    </w:div>
    <w:div w:id="467095008">
      <w:bodyDiv w:val="1"/>
      <w:marLeft w:val="0"/>
      <w:marRight w:val="0"/>
      <w:marTop w:val="0"/>
      <w:marBottom w:val="0"/>
      <w:divBdr>
        <w:top w:val="none" w:sz="0" w:space="0" w:color="auto"/>
        <w:left w:val="none" w:sz="0" w:space="0" w:color="auto"/>
        <w:bottom w:val="none" w:sz="0" w:space="0" w:color="auto"/>
        <w:right w:val="none" w:sz="0" w:space="0" w:color="auto"/>
      </w:divBdr>
    </w:div>
    <w:div w:id="473136843">
      <w:bodyDiv w:val="1"/>
      <w:marLeft w:val="0"/>
      <w:marRight w:val="0"/>
      <w:marTop w:val="0"/>
      <w:marBottom w:val="0"/>
      <w:divBdr>
        <w:top w:val="none" w:sz="0" w:space="0" w:color="auto"/>
        <w:left w:val="none" w:sz="0" w:space="0" w:color="auto"/>
        <w:bottom w:val="none" w:sz="0" w:space="0" w:color="auto"/>
        <w:right w:val="none" w:sz="0" w:space="0" w:color="auto"/>
      </w:divBdr>
    </w:div>
    <w:div w:id="493835083">
      <w:bodyDiv w:val="1"/>
      <w:marLeft w:val="0"/>
      <w:marRight w:val="0"/>
      <w:marTop w:val="0"/>
      <w:marBottom w:val="0"/>
      <w:divBdr>
        <w:top w:val="none" w:sz="0" w:space="0" w:color="auto"/>
        <w:left w:val="none" w:sz="0" w:space="0" w:color="auto"/>
        <w:bottom w:val="none" w:sz="0" w:space="0" w:color="auto"/>
        <w:right w:val="none" w:sz="0" w:space="0" w:color="auto"/>
      </w:divBdr>
    </w:div>
    <w:div w:id="526257736">
      <w:bodyDiv w:val="1"/>
      <w:marLeft w:val="0"/>
      <w:marRight w:val="0"/>
      <w:marTop w:val="0"/>
      <w:marBottom w:val="0"/>
      <w:divBdr>
        <w:top w:val="none" w:sz="0" w:space="0" w:color="auto"/>
        <w:left w:val="none" w:sz="0" w:space="0" w:color="auto"/>
        <w:bottom w:val="none" w:sz="0" w:space="0" w:color="auto"/>
        <w:right w:val="none" w:sz="0" w:space="0" w:color="auto"/>
      </w:divBdr>
    </w:div>
    <w:div w:id="599220990">
      <w:bodyDiv w:val="1"/>
      <w:marLeft w:val="0"/>
      <w:marRight w:val="0"/>
      <w:marTop w:val="0"/>
      <w:marBottom w:val="0"/>
      <w:divBdr>
        <w:top w:val="none" w:sz="0" w:space="0" w:color="auto"/>
        <w:left w:val="none" w:sz="0" w:space="0" w:color="auto"/>
        <w:bottom w:val="none" w:sz="0" w:space="0" w:color="auto"/>
        <w:right w:val="none" w:sz="0" w:space="0" w:color="auto"/>
      </w:divBdr>
    </w:div>
    <w:div w:id="631328939">
      <w:bodyDiv w:val="1"/>
      <w:marLeft w:val="0"/>
      <w:marRight w:val="0"/>
      <w:marTop w:val="0"/>
      <w:marBottom w:val="0"/>
      <w:divBdr>
        <w:top w:val="none" w:sz="0" w:space="0" w:color="auto"/>
        <w:left w:val="none" w:sz="0" w:space="0" w:color="auto"/>
        <w:bottom w:val="none" w:sz="0" w:space="0" w:color="auto"/>
        <w:right w:val="none" w:sz="0" w:space="0" w:color="auto"/>
      </w:divBdr>
    </w:div>
    <w:div w:id="637036049">
      <w:bodyDiv w:val="1"/>
      <w:marLeft w:val="0"/>
      <w:marRight w:val="0"/>
      <w:marTop w:val="0"/>
      <w:marBottom w:val="0"/>
      <w:divBdr>
        <w:top w:val="none" w:sz="0" w:space="0" w:color="auto"/>
        <w:left w:val="none" w:sz="0" w:space="0" w:color="auto"/>
        <w:bottom w:val="none" w:sz="0" w:space="0" w:color="auto"/>
        <w:right w:val="none" w:sz="0" w:space="0" w:color="auto"/>
      </w:divBdr>
    </w:div>
    <w:div w:id="662507723">
      <w:bodyDiv w:val="1"/>
      <w:marLeft w:val="0"/>
      <w:marRight w:val="0"/>
      <w:marTop w:val="0"/>
      <w:marBottom w:val="0"/>
      <w:divBdr>
        <w:top w:val="none" w:sz="0" w:space="0" w:color="auto"/>
        <w:left w:val="none" w:sz="0" w:space="0" w:color="auto"/>
        <w:bottom w:val="none" w:sz="0" w:space="0" w:color="auto"/>
        <w:right w:val="none" w:sz="0" w:space="0" w:color="auto"/>
      </w:divBdr>
    </w:div>
    <w:div w:id="672026423">
      <w:bodyDiv w:val="1"/>
      <w:marLeft w:val="0"/>
      <w:marRight w:val="0"/>
      <w:marTop w:val="0"/>
      <w:marBottom w:val="0"/>
      <w:divBdr>
        <w:top w:val="none" w:sz="0" w:space="0" w:color="auto"/>
        <w:left w:val="none" w:sz="0" w:space="0" w:color="auto"/>
        <w:bottom w:val="none" w:sz="0" w:space="0" w:color="auto"/>
        <w:right w:val="none" w:sz="0" w:space="0" w:color="auto"/>
      </w:divBdr>
    </w:div>
    <w:div w:id="751123119">
      <w:bodyDiv w:val="1"/>
      <w:marLeft w:val="0"/>
      <w:marRight w:val="0"/>
      <w:marTop w:val="0"/>
      <w:marBottom w:val="0"/>
      <w:divBdr>
        <w:top w:val="none" w:sz="0" w:space="0" w:color="auto"/>
        <w:left w:val="none" w:sz="0" w:space="0" w:color="auto"/>
        <w:bottom w:val="none" w:sz="0" w:space="0" w:color="auto"/>
        <w:right w:val="none" w:sz="0" w:space="0" w:color="auto"/>
      </w:divBdr>
    </w:div>
    <w:div w:id="799609596">
      <w:bodyDiv w:val="1"/>
      <w:marLeft w:val="0"/>
      <w:marRight w:val="0"/>
      <w:marTop w:val="0"/>
      <w:marBottom w:val="0"/>
      <w:divBdr>
        <w:top w:val="none" w:sz="0" w:space="0" w:color="auto"/>
        <w:left w:val="none" w:sz="0" w:space="0" w:color="auto"/>
        <w:bottom w:val="none" w:sz="0" w:space="0" w:color="auto"/>
        <w:right w:val="none" w:sz="0" w:space="0" w:color="auto"/>
      </w:divBdr>
    </w:div>
    <w:div w:id="812135990">
      <w:bodyDiv w:val="1"/>
      <w:marLeft w:val="0"/>
      <w:marRight w:val="0"/>
      <w:marTop w:val="0"/>
      <w:marBottom w:val="0"/>
      <w:divBdr>
        <w:top w:val="none" w:sz="0" w:space="0" w:color="auto"/>
        <w:left w:val="none" w:sz="0" w:space="0" w:color="auto"/>
        <w:bottom w:val="none" w:sz="0" w:space="0" w:color="auto"/>
        <w:right w:val="none" w:sz="0" w:space="0" w:color="auto"/>
      </w:divBdr>
    </w:div>
    <w:div w:id="818573374">
      <w:bodyDiv w:val="1"/>
      <w:marLeft w:val="0"/>
      <w:marRight w:val="0"/>
      <w:marTop w:val="0"/>
      <w:marBottom w:val="0"/>
      <w:divBdr>
        <w:top w:val="none" w:sz="0" w:space="0" w:color="auto"/>
        <w:left w:val="none" w:sz="0" w:space="0" w:color="auto"/>
        <w:bottom w:val="none" w:sz="0" w:space="0" w:color="auto"/>
        <w:right w:val="none" w:sz="0" w:space="0" w:color="auto"/>
      </w:divBdr>
    </w:div>
    <w:div w:id="849296656">
      <w:bodyDiv w:val="1"/>
      <w:marLeft w:val="0"/>
      <w:marRight w:val="0"/>
      <w:marTop w:val="0"/>
      <w:marBottom w:val="0"/>
      <w:divBdr>
        <w:top w:val="none" w:sz="0" w:space="0" w:color="auto"/>
        <w:left w:val="none" w:sz="0" w:space="0" w:color="auto"/>
        <w:bottom w:val="none" w:sz="0" w:space="0" w:color="auto"/>
        <w:right w:val="none" w:sz="0" w:space="0" w:color="auto"/>
      </w:divBdr>
    </w:div>
    <w:div w:id="908879320">
      <w:bodyDiv w:val="1"/>
      <w:marLeft w:val="0"/>
      <w:marRight w:val="0"/>
      <w:marTop w:val="0"/>
      <w:marBottom w:val="0"/>
      <w:divBdr>
        <w:top w:val="none" w:sz="0" w:space="0" w:color="auto"/>
        <w:left w:val="none" w:sz="0" w:space="0" w:color="auto"/>
        <w:bottom w:val="none" w:sz="0" w:space="0" w:color="auto"/>
        <w:right w:val="none" w:sz="0" w:space="0" w:color="auto"/>
      </w:divBdr>
    </w:div>
    <w:div w:id="921374197">
      <w:bodyDiv w:val="1"/>
      <w:marLeft w:val="0"/>
      <w:marRight w:val="0"/>
      <w:marTop w:val="0"/>
      <w:marBottom w:val="0"/>
      <w:divBdr>
        <w:top w:val="none" w:sz="0" w:space="0" w:color="auto"/>
        <w:left w:val="none" w:sz="0" w:space="0" w:color="auto"/>
        <w:bottom w:val="none" w:sz="0" w:space="0" w:color="auto"/>
        <w:right w:val="none" w:sz="0" w:space="0" w:color="auto"/>
      </w:divBdr>
    </w:div>
    <w:div w:id="934166623">
      <w:bodyDiv w:val="1"/>
      <w:marLeft w:val="0"/>
      <w:marRight w:val="0"/>
      <w:marTop w:val="0"/>
      <w:marBottom w:val="0"/>
      <w:divBdr>
        <w:top w:val="none" w:sz="0" w:space="0" w:color="auto"/>
        <w:left w:val="none" w:sz="0" w:space="0" w:color="auto"/>
        <w:bottom w:val="none" w:sz="0" w:space="0" w:color="auto"/>
        <w:right w:val="none" w:sz="0" w:space="0" w:color="auto"/>
      </w:divBdr>
    </w:div>
    <w:div w:id="948778735">
      <w:bodyDiv w:val="1"/>
      <w:marLeft w:val="0"/>
      <w:marRight w:val="0"/>
      <w:marTop w:val="0"/>
      <w:marBottom w:val="0"/>
      <w:divBdr>
        <w:top w:val="none" w:sz="0" w:space="0" w:color="auto"/>
        <w:left w:val="none" w:sz="0" w:space="0" w:color="auto"/>
        <w:bottom w:val="none" w:sz="0" w:space="0" w:color="auto"/>
        <w:right w:val="none" w:sz="0" w:space="0" w:color="auto"/>
      </w:divBdr>
    </w:div>
    <w:div w:id="960846064">
      <w:bodyDiv w:val="1"/>
      <w:marLeft w:val="0"/>
      <w:marRight w:val="0"/>
      <w:marTop w:val="0"/>
      <w:marBottom w:val="0"/>
      <w:divBdr>
        <w:top w:val="none" w:sz="0" w:space="0" w:color="auto"/>
        <w:left w:val="none" w:sz="0" w:space="0" w:color="auto"/>
        <w:bottom w:val="none" w:sz="0" w:space="0" w:color="auto"/>
        <w:right w:val="none" w:sz="0" w:space="0" w:color="auto"/>
      </w:divBdr>
    </w:div>
    <w:div w:id="994378484">
      <w:bodyDiv w:val="1"/>
      <w:marLeft w:val="0"/>
      <w:marRight w:val="0"/>
      <w:marTop w:val="0"/>
      <w:marBottom w:val="0"/>
      <w:divBdr>
        <w:top w:val="none" w:sz="0" w:space="0" w:color="auto"/>
        <w:left w:val="none" w:sz="0" w:space="0" w:color="auto"/>
        <w:bottom w:val="none" w:sz="0" w:space="0" w:color="auto"/>
        <w:right w:val="none" w:sz="0" w:space="0" w:color="auto"/>
      </w:divBdr>
    </w:div>
    <w:div w:id="1044602615">
      <w:bodyDiv w:val="1"/>
      <w:marLeft w:val="0"/>
      <w:marRight w:val="0"/>
      <w:marTop w:val="0"/>
      <w:marBottom w:val="0"/>
      <w:divBdr>
        <w:top w:val="none" w:sz="0" w:space="0" w:color="auto"/>
        <w:left w:val="none" w:sz="0" w:space="0" w:color="auto"/>
        <w:bottom w:val="none" w:sz="0" w:space="0" w:color="auto"/>
        <w:right w:val="none" w:sz="0" w:space="0" w:color="auto"/>
      </w:divBdr>
    </w:div>
    <w:div w:id="1100099702">
      <w:bodyDiv w:val="1"/>
      <w:marLeft w:val="0"/>
      <w:marRight w:val="0"/>
      <w:marTop w:val="0"/>
      <w:marBottom w:val="0"/>
      <w:divBdr>
        <w:top w:val="none" w:sz="0" w:space="0" w:color="auto"/>
        <w:left w:val="none" w:sz="0" w:space="0" w:color="auto"/>
        <w:bottom w:val="none" w:sz="0" w:space="0" w:color="auto"/>
        <w:right w:val="none" w:sz="0" w:space="0" w:color="auto"/>
      </w:divBdr>
    </w:div>
    <w:div w:id="1143082799">
      <w:bodyDiv w:val="1"/>
      <w:marLeft w:val="0"/>
      <w:marRight w:val="0"/>
      <w:marTop w:val="0"/>
      <w:marBottom w:val="0"/>
      <w:divBdr>
        <w:top w:val="none" w:sz="0" w:space="0" w:color="auto"/>
        <w:left w:val="none" w:sz="0" w:space="0" w:color="auto"/>
        <w:bottom w:val="none" w:sz="0" w:space="0" w:color="auto"/>
        <w:right w:val="none" w:sz="0" w:space="0" w:color="auto"/>
      </w:divBdr>
    </w:div>
    <w:div w:id="1168059101">
      <w:bodyDiv w:val="1"/>
      <w:marLeft w:val="0"/>
      <w:marRight w:val="0"/>
      <w:marTop w:val="0"/>
      <w:marBottom w:val="0"/>
      <w:divBdr>
        <w:top w:val="none" w:sz="0" w:space="0" w:color="auto"/>
        <w:left w:val="none" w:sz="0" w:space="0" w:color="auto"/>
        <w:bottom w:val="none" w:sz="0" w:space="0" w:color="auto"/>
        <w:right w:val="none" w:sz="0" w:space="0" w:color="auto"/>
      </w:divBdr>
    </w:div>
    <w:div w:id="1251699410">
      <w:bodyDiv w:val="1"/>
      <w:marLeft w:val="0"/>
      <w:marRight w:val="0"/>
      <w:marTop w:val="0"/>
      <w:marBottom w:val="0"/>
      <w:divBdr>
        <w:top w:val="none" w:sz="0" w:space="0" w:color="auto"/>
        <w:left w:val="none" w:sz="0" w:space="0" w:color="auto"/>
        <w:bottom w:val="none" w:sz="0" w:space="0" w:color="auto"/>
        <w:right w:val="none" w:sz="0" w:space="0" w:color="auto"/>
      </w:divBdr>
    </w:div>
    <w:div w:id="1254515473">
      <w:bodyDiv w:val="1"/>
      <w:marLeft w:val="0"/>
      <w:marRight w:val="0"/>
      <w:marTop w:val="0"/>
      <w:marBottom w:val="0"/>
      <w:divBdr>
        <w:top w:val="none" w:sz="0" w:space="0" w:color="auto"/>
        <w:left w:val="none" w:sz="0" w:space="0" w:color="auto"/>
        <w:bottom w:val="none" w:sz="0" w:space="0" w:color="auto"/>
        <w:right w:val="none" w:sz="0" w:space="0" w:color="auto"/>
      </w:divBdr>
    </w:div>
    <w:div w:id="1263413829">
      <w:bodyDiv w:val="1"/>
      <w:marLeft w:val="0"/>
      <w:marRight w:val="0"/>
      <w:marTop w:val="0"/>
      <w:marBottom w:val="0"/>
      <w:divBdr>
        <w:top w:val="none" w:sz="0" w:space="0" w:color="auto"/>
        <w:left w:val="none" w:sz="0" w:space="0" w:color="auto"/>
        <w:bottom w:val="none" w:sz="0" w:space="0" w:color="auto"/>
        <w:right w:val="none" w:sz="0" w:space="0" w:color="auto"/>
      </w:divBdr>
    </w:div>
    <w:div w:id="1314026393">
      <w:bodyDiv w:val="1"/>
      <w:marLeft w:val="0"/>
      <w:marRight w:val="0"/>
      <w:marTop w:val="0"/>
      <w:marBottom w:val="0"/>
      <w:divBdr>
        <w:top w:val="none" w:sz="0" w:space="0" w:color="auto"/>
        <w:left w:val="none" w:sz="0" w:space="0" w:color="auto"/>
        <w:bottom w:val="none" w:sz="0" w:space="0" w:color="auto"/>
        <w:right w:val="none" w:sz="0" w:space="0" w:color="auto"/>
      </w:divBdr>
    </w:div>
    <w:div w:id="1326325792">
      <w:bodyDiv w:val="1"/>
      <w:marLeft w:val="0"/>
      <w:marRight w:val="0"/>
      <w:marTop w:val="0"/>
      <w:marBottom w:val="0"/>
      <w:divBdr>
        <w:top w:val="none" w:sz="0" w:space="0" w:color="auto"/>
        <w:left w:val="none" w:sz="0" w:space="0" w:color="auto"/>
        <w:bottom w:val="none" w:sz="0" w:space="0" w:color="auto"/>
        <w:right w:val="none" w:sz="0" w:space="0" w:color="auto"/>
      </w:divBdr>
    </w:div>
    <w:div w:id="1369797385">
      <w:bodyDiv w:val="1"/>
      <w:marLeft w:val="0"/>
      <w:marRight w:val="0"/>
      <w:marTop w:val="0"/>
      <w:marBottom w:val="0"/>
      <w:divBdr>
        <w:top w:val="none" w:sz="0" w:space="0" w:color="auto"/>
        <w:left w:val="none" w:sz="0" w:space="0" w:color="auto"/>
        <w:bottom w:val="none" w:sz="0" w:space="0" w:color="auto"/>
        <w:right w:val="none" w:sz="0" w:space="0" w:color="auto"/>
      </w:divBdr>
    </w:div>
    <w:div w:id="1370955623">
      <w:bodyDiv w:val="1"/>
      <w:marLeft w:val="0"/>
      <w:marRight w:val="0"/>
      <w:marTop w:val="0"/>
      <w:marBottom w:val="0"/>
      <w:divBdr>
        <w:top w:val="none" w:sz="0" w:space="0" w:color="auto"/>
        <w:left w:val="none" w:sz="0" w:space="0" w:color="auto"/>
        <w:bottom w:val="none" w:sz="0" w:space="0" w:color="auto"/>
        <w:right w:val="none" w:sz="0" w:space="0" w:color="auto"/>
      </w:divBdr>
    </w:div>
    <w:div w:id="1405881963">
      <w:bodyDiv w:val="1"/>
      <w:marLeft w:val="0"/>
      <w:marRight w:val="0"/>
      <w:marTop w:val="0"/>
      <w:marBottom w:val="0"/>
      <w:divBdr>
        <w:top w:val="none" w:sz="0" w:space="0" w:color="auto"/>
        <w:left w:val="none" w:sz="0" w:space="0" w:color="auto"/>
        <w:bottom w:val="none" w:sz="0" w:space="0" w:color="auto"/>
        <w:right w:val="none" w:sz="0" w:space="0" w:color="auto"/>
      </w:divBdr>
    </w:div>
    <w:div w:id="1430151366">
      <w:bodyDiv w:val="1"/>
      <w:marLeft w:val="0"/>
      <w:marRight w:val="0"/>
      <w:marTop w:val="0"/>
      <w:marBottom w:val="0"/>
      <w:divBdr>
        <w:top w:val="none" w:sz="0" w:space="0" w:color="auto"/>
        <w:left w:val="none" w:sz="0" w:space="0" w:color="auto"/>
        <w:bottom w:val="none" w:sz="0" w:space="0" w:color="auto"/>
        <w:right w:val="none" w:sz="0" w:space="0" w:color="auto"/>
      </w:divBdr>
    </w:div>
    <w:div w:id="1436249368">
      <w:bodyDiv w:val="1"/>
      <w:marLeft w:val="0"/>
      <w:marRight w:val="0"/>
      <w:marTop w:val="0"/>
      <w:marBottom w:val="0"/>
      <w:divBdr>
        <w:top w:val="none" w:sz="0" w:space="0" w:color="auto"/>
        <w:left w:val="none" w:sz="0" w:space="0" w:color="auto"/>
        <w:bottom w:val="none" w:sz="0" w:space="0" w:color="auto"/>
        <w:right w:val="none" w:sz="0" w:space="0" w:color="auto"/>
      </w:divBdr>
    </w:div>
    <w:div w:id="1438136381">
      <w:bodyDiv w:val="1"/>
      <w:marLeft w:val="0"/>
      <w:marRight w:val="0"/>
      <w:marTop w:val="0"/>
      <w:marBottom w:val="0"/>
      <w:divBdr>
        <w:top w:val="none" w:sz="0" w:space="0" w:color="auto"/>
        <w:left w:val="none" w:sz="0" w:space="0" w:color="auto"/>
        <w:bottom w:val="none" w:sz="0" w:space="0" w:color="auto"/>
        <w:right w:val="none" w:sz="0" w:space="0" w:color="auto"/>
      </w:divBdr>
    </w:div>
    <w:div w:id="1592545023">
      <w:bodyDiv w:val="1"/>
      <w:marLeft w:val="0"/>
      <w:marRight w:val="0"/>
      <w:marTop w:val="0"/>
      <w:marBottom w:val="0"/>
      <w:divBdr>
        <w:top w:val="none" w:sz="0" w:space="0" w:color="auto"/>
        <w:left w:val="none" w:sz="0" w:space="0" w:color="auto"/>
        <w:bottom w:val="none" w:sz="0" w:space="0" w:color="auto"/>
        <w:right w:val="none" w:sz="0" w:space="0" w:color="auto"/>
      </w:divBdr>
    </w:div>
    <w:div w:id="1652365453">
      <w:bodyDiv w:val="1"/>
      <w:marLeft w:val="0"/>
      <w:marRight w:val="0"/>
      <w:marTop w:val="0"/>
      <w:marBottom w:val="0"/>
      <w:divBdr>
        <w:top w:val="none" w:sz="0" w:space="0" w:color="auto"/>
        <w:left w:val="none" w:sz="0" w:space="0" w:color="auto"/>
        <w:bottom w:val="none" w:sz="0" w:space="0" w:color="auto"/>
        <w:right w:val="none" w:sz="0" w:space="0" w:color="auto"/>
      </w:divBdr>
    </w:div>
    <w:div w:id="1654333231">
      <w:bodyDiv w:val="1"/>
      <w:marLeft w:val="0"/>
      <w:marRight w:val="0"/>
      <w:marTop w:val="0"/>
      <w:marBottom w:val="0"/>
      <w:divBdr>
        <w:top w:val="none" w:sz="0" w:space="0" w:color="auto"/>
        <w:left w:val="none" w:sz="0" w:space="0" w:color="auto"/>
        <w:bottom w:val="none" w:sz="0" w:space="0" w:color="auto"/>
        <w:right w:val="none" w:sz="0" w:space="0" w:color="auto"/>
      </w:divBdr>
    </w:div>
    <w:div w:id="1678381110">
      <w:bodyDiv w:val="1"/>
      <w:marLeft w:val="0"/>
      <w:marRight w:val="0"/>
      <w:marTop w:val="0"/>
      <w:marBottom w:val="0"/>
      <w:divBdr>
        <w:top w:val="none" w:sz="0" w:space="0" w:color="auto"/>
        <w:left w:val="none" w:sz="0" w:space="0" w:color="auto"/>
        <w:bottom w:val="none" w:sz="0" w:space="0" w:color="auto"/>
        <w:right w:val="none" w:sz="0" w:space="0" w:color="auto"/>
      </w:divBdr>
    </w:div>
    <w:div w:id="1693729020">
      <w:bodyDiv w:val="1"/>
      <w:marLeft w:val="0"/>
      <w:marRight w:val="0"/>
      <w:marTop w:val="0"/>
      <w:marBottom w:val="0"/>
      <w:divBdr>
        <w:top w:val="none" w:sz="0" w:space="0" w:color="auto"/>
        <w:left w:val="none" w:sz="0" w:space="0" w:color="auto"/>
        <w:bottom w:val="none" w:sz="0" w:space="0" w:color="auto"/>
        <w:right w:val="none" w:sz="0" w:space="0" w:color="auto"/>
      </w:divBdr>
    </w:div>
    <w:div w:id="1736776257">
      <w:bodyDiv w:val="1"/>
      <w:marLeft w:val="0"/>
      <w:marRight w:val="0"/>
      <w:marTop w:val="0"/>
      <w:marBottom w:val="0"/>
      <w:divBdr>
        <w:top w:val="none" w:sz="0" w:space="0" w:color="auto"/>
        <w:left w:val="none" w:sz="0" w:space="0" w:color="auto"/>
        <w:bottom w:val="none" w:sz="0" w:space="0" w:color="auto"/>
        <w:right w:val="none" w:sz="0" w:space="0" w:color="auto"/>
      </w:divBdr>
    </w:div>
    <w:div w:id="1782916297">
      <w:bodyDiv w:val="1"/>
      <w:marLeft w:val="0"/>
      <w:marRight w:val="0"/>
      <w:marTop w:val="0"/>
      <w:marBottom w:val="0"/>
      <w:divBdr>
        <w:top w:val="none" w:sz="0" w:space="0" w:color="auto"/>
        <w:left w:val="none" w:sz="0" w:space="0" w:color="auto"/>
        <w:bottom w:val="none" w:sz="0" w:space="0" w:color="auto"/>
        <w:right w:val="none" w:sz="0" w:space="0" w:color="auto"/>
      </w:divBdr>
    </w:div>
    <w:div w:id="1796171405">
      <w:bodyDiv w:val="1"/>
      <w:marLeft w:val="0"/>
      <w:marRight w:val="0"/>
      <w:marTop w:val="0"/>
      <w:marBottom w:val="0"/>
      <w:divBdr>
        <w:top w:val="none" w:sz="0" w:space="0" w:color="auto"/>
        <w:left w:val="none" w:sz="0" w:space="0" w:color="auto"/>
        <w:bottom w:val="none" w:sz="0" w:space="0" w:color="auto"/>
        <w:right w:val="none" w:sz="0" w:space="0" w:color="auto"/>
      </w:divBdr>
    </w:div>
    <w:div w:id="1812988311">
      <w:bodyDiv w:val="1"/>
      <w:marLeft w:val="0"/>
      <w:marRight w:val="0"/>
      <w:marTop w:val="0"/>
      <w:marBottom w:val="0"/>
      <w:divBdr>
        <w:top w:val="none" w:sz="0" w:space="0" w:color="auto"/>
        <w:left w:val="none" w:sz="0" w:space="0" w:color="auto"/>
        <w:bottom w:val="none" w:sz="0" w:space="0" w:color="auto"/>
        <w:right w:val="none" w:sz="0" w:space="0" w:color="auto"/>
      </w:divBdr>
    </w:div>
    <w:div w:id="1840343930">
      <w:bodyDiv w:val="1"/>
      <w:marLeft w:val="0"/>
      <w:marRight w:val="0"/>
      <w:marTop w:val="0"/>
      <w:marBottom w:val="0"/>
      <w:divBdr>
        <w:top w:val="none" w:sz="0" w:space="0" w:color="auto"/>
        <w:left w:val="none" w:sz="0" w:space="0" w:color="auto"/>
        <w:bottom w:val="none" w:sz="0" w:space="0" w:color="auto"/>
        <w:right w:val="none" w:sz="0" w:space="0" w:color="auto"/>
      </w:divBdr>
    </w:div>
    <w:div w:id="1892615418">
      <w:bodyDiv w:val="1"/>
      <w:marLeft w:val="0"/>
      <w:marRight w:val="0"/>
      <w:marTop w:val="0"/>
      <w:marBottom w:val="0"/>
      <w:divBdr>
        <w:top w:val="none" w:sz="0" w:space="0" w:color="auto"/>
        <w:left w:val="none" w:sz="0" w:space="0" w:color="auto"/>
        <w:bottom w:val="none" w:sz="0" w:space="0" w:color="auto"/>
        <w:right w:val="none" w:sz="0" w:space="0" w:color="auto"/>
      </w:divBdr>
    </w:div>
    <w:div w:id="1937520216">
      <w:bodyDiv w:val="1"/>
      <w:marLeft w:val="0"/>
      <w:marRight w:val="0"/>
      <w:marTop w:val="0"/>
      <w:marBottom w:val="0"/>
      <w:divBdr>
        <w:top w:val="none" w:sz="0" w:space="0" w:color="auto"/>
        <w:left w:val="none" w:sz="0" w:space="0" w:color="auto"/>
        <w:bottom w:val="none" w:sz="0" w:space="0" w:color="auto"/>
        <w:right w:val="none" w:sz="0" w:space="0" w:color="auto"/>
      </w:divBdr>
    </w:div>
    <w:div w:id="1989741114">
      <w:bodyDiv w:val="1"/>
      <w:marLeft w:val="0"/>
      <w:marRight w:val="0"/>
      <w:marTop w:val="0"/>
      <w:marBottom w:val="0"/>
      <w:divBdr>
        <w:top w:val="none" w:sz="0" w:space="0" w:color="auto"/>
        <w:left w:val="none" w:sz="0" w:space="0" w:color="auto"/>
        <w:bottom w:val="none" w:sz="0" w:space="0" w:color="auto"/>
        <w:right w:val="none" w:sz="0" w:space="0" w:color="auto"/>
      </w:divBdr>
    </w:div>
    <w:div w:id="2003508108">
      <w:bodyDiv w:val="1"/>
      <w:marLeft w:val="0"/>
      <w:marRight w:val="0"/>
      <w:marTop w:val="0"/>
      <w:marBottom w:val="0"/>
      <w:divBdr>
        <w:top w:val="none" w:sz="0" w:space="0" w:color="auto"/>
        <w:left w:val="none" w:sz="0" w:space="0" w:color="auto"/>
        <w:bottom w:val="none" w:sz="0" w:space="0" w:color="auto"/>
        <w:right w:val="none" w:sz="0" w:space="0" w:color="auto"/>
      </w:divBdr>
    </w:div>
    <w:div w:id="2016106890">
      <w:bodyDiv w:val="1"/>
      <w:marLeft w:val="0"/>
      <w:marRight w:val="0"/>
      <w:marTop w:val="0"/>
      <w:marBottom w:val="0"/>
      <w:divBdr>
        <w:top w:val="none" w:sz="0" w:space="0" w:color="auto"/>
        <w:left w:val="none" w:sz="0" w:space="0" w:color="auto"/>
        <w:bottom w:val="none" w:sz="0" w:space="0" w:color="auto"/>
        <w:right w:val="none" w:sz="0" w:space="0" w:color="auto"/>
      </w:divBdr>
    </w:div>
    <w:div w:id="2021196207">
      <w:bodyDiv w:val="1"/>
      <w:marLeft w:val="0"/>
      <w:marRight w:val="0"/>
      <w:marTop w:val="0"/>
      <w:marBottom w:val="0"/>
      <w:divBdr>
        <w:top w:val="none" w:sz="0" w:space="0" w:color="auto"/>
        <w:left w:val="none" w:sz="0" w:space="0" w:color="auto"/>
        <w:bottom w:val="none" w:sz="0" w:space="0" w:color="auto"/>
        <w:right w:val="none" w:sz="0" w:space="0" w:color="auto"/>
      </w:divBdr>
    </w:div>
    <w:div w:id="2056927556">
      <w:bodyDiv w:val="1"/>
      <w:marLeft w:val="0"/>
      <w:marRight w:val="0"/>
      <w:marTop w:val="0"/>
      <w:marBottom w:val="0"/>
      <w:divBdr>
        <w:top w:val="none" w:sz="0" w:space="0" w:color="auto"/>
        <w:left w:val="none" w:sz="0" w:space="0" w:color="auto"/>
        <w:bottom w:val="none" w:sz="0" w:space="0" w:color="auto"/>
        <w:right w:val="none" w:sz="0" w:space="0" w:color="auto"/>
      </w:divBdr>
    </w:div>
    <w:div w:id="2087068407">
      <w:bodyDiv w:val="1"/>
      <w:marLeft w:val="0"/>
      <w:marRight w:val="0"/>
      <w:marTop w:val="0"/>
      <w:marBottom w:val="0"/>
      <w:divBdr>
        <w:top w:val="none" w:sz="0" w:space="0" w:color="auto"/>
        <w:left w:val="none" w:sz="0" w:space="0" w:color="auto"/>
        <w:bottom w:val="none" w:sz="0" w:space="0" w:color="auto"/>
        <w:right w:val="none" w:sz="0" w:space="0" w:color="auto"/>
      </w:divBdr>
    </w:div>
    <w:div w:id="2110856200">
      <w:bodyDiv w:val="1"/>
      <w:marLeft w:val="0"/>
      <w:marRight w:val="0"/>
      <w:marTop w:val="0"/>
      <w:marBottom w:val="0"/>
      <w:divBdr>
        <w:top w:val="none" w:sz="0" w:space="0" w:color="auto"/>
        <w:left w:val="none" w:sz="0" w:space="0" w:color="auto"/>
        <w:bottom w:val="none" w:sz="0" w:space="0" w:color="auto"/>
        <w:right w:val="none" w:sz="0" w:space="0" w:color="auto"/>
      </w:divBdr>
    </w:div>
    <w:div w:id="211675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63EF4-8A31-4DD2-8185-C9EC5B05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999</Words>
  <Characters>6297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1</vt:lpstr>
    </vt:vector>
  </TitlesOfParts>
  <Company>WISS</Company>
  <LinksUpToDate>false</LinksUpToDate>
  <CharactersWithSpaces>7282</CharactersWithSpaces>
  <SharedDoc>false</SharedDoc>
  <HLinks>
    <vt:vector size="6" baseType="variant">
      <vt:variant>
        <vt:i4>8061031</vt:i4>
      </vt:variant>
      <vt:variant>
        <vt:i4>-1</vt:i4>
      </vt:variant>
      <vt:variant>
        <vt:i4>1026</vt:i4>
      </vt:variant>
      <vt:variant>
        <vt:i4>1</vt:i4>
      </vt:variant>
      <vt:variant>
        <vt:lpwstr>europa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BIE</dc:creator>
  <cp:lastModifiedBy>Oliver Macher</cp:lastModifiedBy>
  <cp:revision>163</cp:revision>
  <cp:lastPrinted>2018-01-17T10:11:00Z</cp:lastPrinted>
  <dcterms:created xsi:type="dcterms:W3CDTF">2018-08-07T07:55:00Z</dcterms:created>
  <dcterms:modified xsi:type="dcterms:W3CDTF">2018-08-07T15:16:00Z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1131966813</vt:i4>
  </property>
  <property fmtid="{D5CDD505-2E9C-101B-9397-08002B2CF9AE}" pid="3" name="_EmailSubject">
    <vt:lpwstr>Template Drehbuch und Übungen</vt:lpwstr>
  </property>
  <property fmtid="{D5CDD505-2E9C-101B-9397-08002B2CF9AE}" pid="4" name="_AuthorEmail">
    <vt:lpwstr>cwaldispuehl@wiss.ch</vt:lpwstr>
  </property>
  <property fmtid="{D5CDD505-2E9C-101B-9397-08002B2CF9AE}" pid="5" name="_AuthorEmailDisplayName">
    <vt:lpwstr>Waldispühl Candidus</vt:lpwstr>
  </property>
  <property fmtid="{D5CDD505-2E9C-101B-9397-08002B2CF9AE}" pid="6" name="_ReviewingToolsShownOnce">
    <vt:lpwstr/>
  </property>
</Properties>
</file>